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pPr w:leftFromText="180" w:rightFromText="180" w:horzAnchor="margin" w:tblpY="-615"/>
        <w:tblW w:w="9832" w:type="dxa"/>
        <w:tblLayout w:type="fixed"/>
        <w:tblLook w:val="0000"/>
      </w:tblPr>
      <w:tblGrid>
        <w:gridCol w:w="7338"/>
        <w:gridCol w:w="2494"/>
      </w:tblGrid>
      <w:tr w:rsidR="00F61E6F" w:rsidRPr="00646463" w:rsidTr="00F61E6F">
        <w:trPr>
          <w:cnfStyle w:val="000000100000"/>
          <w:trHeight w:val="3372"/>
        </w:trPr>
        <w:tc>
          <w:tcPr>
            <w:cnfStyle w:val="000010000000"/>
            <w:tcW w:w="733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4" w:space="0" w:color="FFFFFF" w:themeColor="background1"/>
            </w:tcBorders>
            <w:shd w:val="clear" w:color="auto" w:fill="FFFFFF" w:themeFill="background1"/>
          </w:tcPr>
          <w:p w:rsidR="00F61E6F" w:rsidRDefault="00F61E6F" w:rsidP="00F61E6F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244061" w:themeColor="accent1" w:themeShade="80"/>
                <w:sz w:val="32"/>
                <w:u w:val="single"/>
              </w:rPr>
            </w:pPr>
            <w:r w:rsidRPr="002A3363">
              <w:rPr>
                <w:rFonts w:ascii="Times New Roman" w:eastAsia="Calibri" w:hAnsi="Times New Roman" w:cs="Times New Roman"/>
                <w:b/>
                <w:caps/>
                <w:color w:val="244061" w:themeColor="accent1" w:themeShade="80"/>
                <w:sz w:val="32"/>
                <w:u w:val="single"/>
              </w:rPr>
              <w:t>CURRICULUM VITAE</w:t>
            </w:r>
          </w:p>
          <w:p w:rsidR="00F61E6F" w:rsidRPr="00F61E6F" w:rsidRDefault="004D08C7" w:rsidP="00F61E6F">
            <w:pPr>
              <w:ind w:left="180" w:hanging="180"/>
              <w:rPr>
                <w:rFonts w:ascii="Times New Roman" w:eastAsia="Arial" w:hAnsi="Times New Roman" w:cs="Times New Roman"/>
                <w:b/>
                <w:color w:val="244061" w:themeColor="accent1" w:themeShade="8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244061" w:themeColor="accent1" w:themeShade="80"/>
                <w:sz w:val="24"/>
              </w:rPr>
              <w:t>AKHALESH</w:t>
            </w:r>
            <w:r w:rsidR="00F61E6F" w:rsidRPr="00F61E6F">
              <w:rPr>
                <w:rFonts w:ascii="Times New Roman" w:eastAsia="Arial" w:hAnsi="Times New Roman" w:cs="Times New Roman"/>
                <w:b/>
                <w:color w:val="244061" w:themeColor="accent1" w:themeShade="80"/>
                <w:sz w:val="24"/>
              </w:rPr>
              <w:t xml:space="preserve"> SHARMA</w:t>
            </w:r>
          </w:p>
          <w:p w:rsidR="00F61E6F" w:rsidRPr="00BD0415" w:rsidRDefault="002D7201" w:rsidP="00F61E6F">
            <w:pPr>
              <w:spacing w:line="276" w:lineRule="auto"/>
              <w:rPr>
                <w:rFonts w:ascii="Garamond" w:hAnsi="Garamond"/>
                <w:b/>
                <w:color w:val="244061"/>
                <w:u w:val="single"/>
              </w:rPr>
            </w:pPr>
            <w:r>
              <w:rPr>
                <w:rFonts w:ascii="Garamond" w:hAnsi="Garamond"/>
                <w:b/>
                <w:color w:val="244061"/>
                <w:u w:val="single"/>
              </w:rPr>
              <w:t>Permanent</w:t>
            </w:r>
            <w:r w:rsidR="00F61E6F" w:rsidRPr="00BD0415">
              <w:rPr>
                <w:rFonts w:ascii="Garamond" w:hAnsi="Garamond"/>
                <w:b/>
                <w:color w:val="244061"/>
                <w:u w:val="single"/>
              </w:rPr>
              <w:t xml:space="preserve"> Address:</w:t>
            </w:r>
          </w:p>
          <w:p w:rsidR="00F61E6F" w:rsidRPr="00BD0415" w:rsidRDefault="004D08C7" w:rsidP="00F61E6F">
            <w:pPr>
              <w:spacing w:line="276" w:lineRule="auto"/>
              <w:rPr>
                <w:rFonts w:ascii="Garamond" w:hAnsi="Garamond"/>
                <w:color w:val="244061"/>
              </w:rPr>
            </w:pPr>
            <w:r>
              <w:rPr>
                <w:rFonts w:ascii="Garamond" w:hAnsi="Garamond"/>
                <w:color w:val="244061"/>
              </w:rPr>
              <w:t>H</w:t>
            </w:r>
            <w:r w:rsidR="00F61E6F" w:rsidRPr="00BD0415">
              <w:rPr>
                <w:rFonts w:ascii="Garamond" w:hAnsi="Garamond"/>
                <w:color w:val="244061"/>
              </w:rPr>
              <w:t>.No.-</w:t>
            </w:r>
            <w:r w:rsidR="00E86929">
              <w:rPr>
                <w:rFonts w:ascii="Garamond" w:hAnsi="Garamond"/>
                <w:color w:val="244061"/>
              </w:rPr>
              <w:t>35</w:t>
            </w:r>
            <w:r w:rsidR="00F61E6F" w:rsidRPr="00BD0415">
              <w:rPr>
                <w:rFonts w:ascii="Garamond" w:hAnsi="Garamond"/>
                <w:color w:val="244061"/>
              </w:rPr>
              <w:t xml:space="preserve">, </w:t>
            </w:r>
            <w:r w:rsidR="00E86929">
              <w:rPr>
                <w:rFonts w:ascii="Garamond" w:hAnsi="Garamond"/>
                <w:color w:val="244061"/>
              </w:rPr>
              <w:t>Lane No-1, Shakti Nagar</w:t>
            </w:r>
            <w:r w:rsidR="00F61E6F" w:rsidRPr="00BD0415">
              <w:rPr>
                <w:rFonts w:ascii="Garamond" w:hAnsi="Garamond"/>
                <w:color w:val="244061"/>
              </w:rPr>
              <w:t xml:space="preserve">, </w:t>
            </w:r>
          </w:p>
          <w:p w:rsidR="00F61E6F" w:rsidRPr="00BD0415" w:rsidRDefault="00F61E6F" w:rsidP="00F61E6F">
            <w:pPr>
              <w:spacing w:line="276" w:lineRule="auto"/>
              <w:rPr>
                <w:rFonts w:ascii="Garamond" w:hAnsi="Garamond"/>
                <w:color w:val="244061"/>
              </w:rPr>
            </w:pPr>
            <w:r w:rsidRPr="00BD0415">
              <w:rPr>
                <w:rFonts w:ascii="Garamond" w:hAnsi="Garamond"/>
                <w:color w:val="244061"/>
              </w:rPr>
              <w:t>Jammu,</w:t>
            </w:r>
          </w:p>
          <w:p w:rsidR="00F61E6F" w:rsidRPr="00BD0415" w:rsidRDefault="00F61E6F" w:rsidP="00F61E6F">
            <w:pPr>
              <w:spacing w:line="276" w:lineRule="auto"/>
              <w:rPr>
                <w:rFonts w:ascii="Garamond" w:hAnsi="Garamond"/>
                <w:color w:val="244061"/>
              </w:rPr>
            </w:pPr>
            <w:r w:rsidRPr="00BD0415">
              <w:rPr>
                <w:rFonts w:ascii="Garamond" w:hAnsi="Garamond"/>
                <w:color w:val="244061"/>
              </w:rPr>
              <w:t>Jammu and Kashmir.</w:t>
            </w:r>
          </w:p>
          <w:p w:rsidR="00F61E6F" w:rsidRPr="00BD0415" w:rsidRDefault="00F61E6F" w:rsidP="00F61E6F">
            <w:pPr>
              <w:spacing w:line="276" w:lineRule="auto"/>
              <w:rPr>
                <w:rFonts w:ascii="Garamond" w:hAnsi="Garamond"/>
                <w:color w:val="244061"/>
              </w:rPr>
            </w:pPr>
            <w:r w:rsidRPr="00BD0415">
              <w:rPr>
                <w:rFonts w:ascii="Garamond" w:hAnsi="Garamond"/>
                <w:color w:val="244061"/>
              </w:rPr>
              <w:t>India-1800</w:t>
            </w:r>
            <w:r w:rsidR="004D08C7">
              <w:rPr>
                <w:rFonts w:ascii="Garamond" w:hAnsi="Garamond"/>
                <w:color w:val="244061"/>
              </w:rPr>
              <w:t>01</w:t>
            </w:r>
          </w:p>
          <w:p w:rsidR="00F61E6F" w:rsidRDefault="00F61E6F" w:rsidP="00F61E6F">
            <w:pPr>
              <w:ind w:left="180" w:hanging="18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F61E6F">
              <w:rPr>
                <w:rFonts w:ascii="Times New Roman" w:eastAsia="Arial" w:hAnsi="Times New Roman" w:cs="Times New Roman"/>
                <w:b/>
                <w:color w:val="244061" w:themeColor="accent1" w:themeShade="80"/>
              </w:rPr>
              <w:t>Contact No.</w:t>
            </w:r>
            <w:r w:rsidRPr="00F61E6F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 : +91-</w:t>
            </w:r>
            <w:r w:rsidR="002D7C05">
              <w:rPr>
                <w:rFonts w:ascii="Times New Roman" w:eastAsia="Arial" w:hAnsi="Times New Roman" w:cs="Times New Roman"/>
                <w:color w:val="244061" w:themeColor="accent1" w:themeShade="80"/>
              </w:rPr>
              <w:t>7807128566</w:t>
            </w:r>
            <w:r w:rsidRPr="00F61E6F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 (Mobile)</w:t>
            </w:r>
          </w:p>
          <w:p w:rsidR="00F61E6F" w:rsidRDefault="00F61E6F" w:rsidP="00F61E6F">
            <w:pPr>
              <w:ind w:left="180" w:hanging="18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F61E6F">
              <w:rPr>
                <w:rFonts w:ascii="Times New Roman" w:eastAsia="Arial" w:hAnsi="Times New Roman" w:cs="Times New Roman"/>
                <w:b/>
                <w:color w:val="244061" w:themeColor="accent1" w:themeShade="80"/>
              </w:rPr>
              <w:t xml:space="preserve">Email </w:t>
            </w:r>
            <w:r w:rsidRPr="00F61E6F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: </w:t>
            </w:r>
            <w:r w:rsid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akhileshsharma344@yahoo.com</w:t>
            </w:r>
          </w:p>
          <w:p w:rsidR="00F61E6F" w:rsidRDefault="00E86929" w:rsidP="00F61E6F">
            <w:pPr>
              <w:ind w:left="180" w:hanging="18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akhaleshsharma54</w:t>
            </w:r>
            <w:r w:rsidR="00F61E6F" w:rsidRPr="00F61E6F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@gmail.com </w:t>
            </w:r>
          </w:p>
          <w:p w:rsidR="00AB07DE" w:rsidRPr="00F61E6F" w:rsidRDefault="00AB07DE" w:rsidP="00F61E6F">
            <w:pPr>
              <w:ind w:left="180" w:hanging="180"/>
              <w:rPr>
                <w:rFonts w:ascii="Times New Roman" w:eastAsia="Arial" w:hAnsi="Times New Roman" w:cs="Times New Roman"/>
                <w:color w:val="244061" w:themeColor="accent1" w:themeShade="80"/>
                <w:u w:val="single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t16005@students.iitmandi.ac.in</w:t>
            </w:r>
          </w:p>
          <w:p w:rsidR="00F61E6F" w:rsidRPr="00F61E6F" w:rsidRDefault="00F61E6F" w:rsidP="00F61E6F">
            <w:pPr>
              <w:ind w:left="180" w:hanging="18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</w:p>
          <w:p w:rsidR="00F61E6F" w:rsidRPr="00154984" w:rsidRDefault="00F61E6F" w:rsidP="00F61E6F">
            <w:pPr>
              <w:ind w:left="180" w:hanging="180"/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</w:p>
        </w:tc>
        <w:tc>
          <w:tcPr>
            <w:tcW w:w="2494" w:type="dxa"/>
            <w:tcBorders>
              <w:top w:val="single" w:sz="12" w:space="0" w:color="0F243E" w:themeColor="text2" w:themeShade="80"/>
              <w:left w:val="single" w:sz="4" w:space="0" w:color="FFFFFF" w:themeColor="background1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F61E6F" w:rsidRDefault="00F61E6F" w:rsidP="00F61E6F">
            <w:pPr>
              <w:cnfStyle w:val="0000001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</w:p>
          <w:p w:rsidR="00F61E6F" w:rsidRDefault="00F61E6F" w:rsidP="00F61E6F">
            <w:pPr>
              <w:ind w:left="522"/>
              <w:cnfStyle w:val="0000001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</w:p>
          <w:p w:rsidR="00F61E6F" w:rsidRPr="00154984" w:rsidRDefault="00F61E6F" w:rsidP="00F61E6F">
            <w:pPr>
              <w:cnfStyle w:val="0000001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F61E6F">
              <w:rPr>
                <w:rFonts w:ascii="Times New Roman" w:eastAsia="Arial" w:hAnsi="Times New Roman" w:cs="Times New Roman"/>
                <w:noProof/>
                <w:color w:val="244061" w:themeColor="accent1" w:themeShade="80"/>
                <w:lang w:val="en-US" w:eastAsia="en-US"/>
              </w:rPr>
              <w:drawing>
                <wp:inline distT="0" distB="0" distL="0" distR="0">
                  <wp:extent cx="1153913" cy="153005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ll wish\Documents\Rah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13" cy="153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37" w:rsidRPr="00646463" w:rsidRDefault="00BB7F89" w:rsidP="00AB07DE">
      <w:pPr>
        <w:shd w:val="clear" w:color="auto" w:fill="B3B3B3"/>
        <w:tabs>
          <w:tab w:val="left" w:pos="8220"/>
        </w:tabs>
        <w:spacing w:beforeLines="10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  <w:t>CARRIER OBJECTIVE</w:t>
      </w:r>
    </w:p>
    <w:p w:rsidR="00562B37" w:rsidRDefault="00BB7F89" w:rsidP="00562B37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</w:rPr>
      </w:pPr>
      <w:r w:rsidRPr="00BB7F89">
        <w:rPr>
          <w:rFonts w:ascii="Times New Roman" w:hAnsi="Times New Roman" w:cs="Times New Roman"/>
          <w:bCs/>
          <w:color w:val="244061" w:themeColor="accent1" w:themeShade="80"/>
        </w:rPr>
        <w:t>To work in a firm with a professional work driven environment where I can utilize and apply my knowledge, skills which would enable me as a fresh graduate to grow while fulfilling organizational goal</w:t>
      </w:r>
    </w:p>
    <w:p w:rsidR="004E6DB6" w:rsidRPr="00646463" w:rsidRDefault="004E6DB6" w:rsidP="004E6DB6">
      <w:pPr>
        <w:pStyle w:val="Default"/>
        <w:rPr>
          <w:color w:val="244061" w:themeColor="accent1" w:themeShade="80"/>
          <w:sz w:val="23"/>
          <w:szCs w:val="23"/>
        </w:rPr>
      </w:pPr>
    </w:p>
    <w:p w:rsidR="000C7674" w:rsidRPr="00646463" w:rsidRDefault="009713E5" w:rsidP="0060331B">
      <w:pPr>
        <w:shd w:val="clear" w:color="auto" w:fill="B3B3B3"/>
        <w:tabs>
          <w:tab w:val="left" w:pos="8220"/>
        </w:tabs>
        <w:spacing w:line="240" w:lineRule="auto"/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</w:pPr>
      <w:r w:rsidRPr="00646463"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  <w:t>EDUCATIONAL</w:t>
      </w:r>
      <w:r w:rsidRPr="00646463"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  <w:t xml:space="preserve"> PROFILE</w:t>
      </w:r>
    </w:p>
    <w:p w:rsidR="0077677D" w:rsidRPr="00646463" w:rsidRDefault="0077677D">
      <w:pPr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  <w:sz w:val="6"/>
        </w:rPr>
      </w:pPr>
    </w:p>
    <w:tbl>
      <w:tblPr>
        <w:tblStyle w:val="LightList-Accent1"/>
        <w:tblW w:w="9249" w:type="dxa"/>
        <w:tblLayout w:type="fixed"/>
        <w:tblLook w:val="0000"/>
      </w:tblPr>
      <w:tblGrid>
        <w:gridCol w:w="2095"/>
        <w:gridCol w:w="4108"/>
        <w:gridCol w:w="1450"/>
        <w:gridCol w:w="1596"/>
      </w:tblGrid>
      <w:tr w:rsidR="00EE6630" w:rsidRPr="00646463" w:rsidTr="003E2E32">
        <w:trPr>
          <w:cnfStyle w:val="000000100000"/>
          <w:trHeight w:val="602"/>
        </w:trPr>
        <w:tc>
          <w:tcPr>
            <w:cnfStyle w:val="000010000000"/>
            <w:tcW w:w="209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b/>
                <w:color w:val="244061" w:themeColor="accent1" w:themeShade="80"/>
                <w:u w:val="single"/>
              </w:rPr>
              <w:t>Degree / Qualification</w:t>
            </w:r>
          </w:p>
        </w:tc>
        <w:tc>
          <w:tcPr>
            <w:tcW w:w="410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b/>
                <w:color w:val="244061" w:themeColor="accent1" w:themeShade="80"/>
                <w:u w:val="single"/>
              </w:rPr>
              <w:t>Name of the Institute /School</w:t>
            </w:r>
          </w:p>
        </w:tc>
        <w:tc>
          <w:tcPr>
            <w:cnfStyle w:val="000010000000"/>
            <w:tcW w:w="145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341AD3">
            <w:pPr>
              <w:jc w:val="center"/>
              <w:rPr>
                <w:rFonts w:ascii="Times New Roman" w:eastAsia="Arial" w:hAnsi="Times New Roman" w:cs="Times New Roman"/>
                <w:b/>
                <w:color w:val="244061" w:themeColor="accent1" w:themeShade="80"/>
                <w:sz w:val="20"/>
                <w:u w:val="single"/>
              </w:rPr>
            </w:pPr>
            <w:r w:rsidRPr="00646463">
              <w:rPr>
                <w:rFonts w:ascii="Times New Roman" w:eastAsia="Arial" w:hAnsi="Times New Roman" w:cs="Times New Roman"/>
                <w:b/>
                <w:color w:val="244061" w:themeColor="accent1" w:themeShade="80"/>
                <w:u w:val="single"/>
              </w:rPr>
              <w:t>Examining authority</w:t>
            </w:r>
          </w:p>
        </w:tc>
        <w:tc>
          <w:tcPr>
            <w:tcW w:w="1596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b/>
                <w:color w:val="244061" w:themeColor="accent1" w:themeShade="80"/>
                <w:u w:val="single"/>
              </w:rPr>
              <w:t xml:space="preserve"> Year of passing</w:t>
            </w:r>
          </w:p>
        </w:tc>
      </w:tr>
      <w:tr w:rsidR="00E86929" w:rsidRPr="00646463" w:rsidTr="005A1DBE">
        <w:trPr>
          <w:trHeight w:val="760"/>
        </w:trPr>
        <w:tc>
          <w:tcPr>
            <w:cnfStyle w:val="000010000000"/>
            <w:tcW w:w="209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86929" w:rsidRPr="00646463" w:rsidRDefault="002D7C05">
            <w:pPr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M.E</w:t>
            </w:r>
            <w:proofErr w:type="gramStart"/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br/>
              <w:t>(Mechanical Engg.</w:t>
            </w:r>
            <w:r w:rsid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)</w:t>
            </w:r>
          </w:p>
        </w:tc>
        <w:tc>
          <w:tcPr>
            <w:tcW w:w="410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86929" w:rsidRPr="00646463" w:rsidRDefault="00E86929" w:rsidP="001B7CAF">
            <w:pPr>
              <w:jc w:val="center"/>
              <w:cnfStyle w:val="0000000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Indian Institute of Technology, Mandi</w:t>
            </w:r>
          </w:p>
        </w:tc>
        <w:tc>
          <w:tcPr>
            <w:cnfStyle w:val="000010000000"/>
            <w:tcW w:w="145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86929" w:rsidRPr="00646463" w:rsidRDefault="00E86929" w:rsidP="00E5224D">
            <w:pPr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IIT, Mandi</w:t>
            </w:r>
          </w:p>
        </w:tc>
        <w:tc>
          <w:tcPr>
            <w:tcW w:w="1596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86929" w:rsidRPr="00646463" w:rsidRDefault="00E86929" w:rsidP="00A66108">
            <w:pPr>
              <w:jc w:val="center"/>
              <w:cnfStyle w:val="000000000000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-</w:t>
            </w:r>
          </w:p>
        </w:tc>
      </w:tr>
      <w:tr w:rsidR="00EE6630" w:rsidRPr="00646463" w:rsidTr="003E2E32">
        <w:trPr>
          <w:cnfStyle w:val="000000100000"/>
          <w:trHeight w:val="1053"/>
        </w:trPr>
        <w:tc>
          <w:tcPr>
            <w:cnfStyle w:val="000010000000"/>
            <w:tcW w:w="209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>
            <w:pPr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B.E.</w:t>
            </w:r>
          </w:p>
          <w:p w:rsidR="00EE6630" w:rsidRPr="00646463" w:rsidRDefault="00EE6630" w:rsidP="00A6610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(Mechanical Engineering)</w:t>
            </w:r>
          </w:p>
        </w:tc>
        <w:tc>
          <w:tcPr>
            <w:tcW w:w="410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1B7CAF">
            <w:pPr>
              <w:jc w:val="center"/>
              <w:cnfStyle w:val="0000001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Mahant Bachittar Singh College of Engineering &amp; Technology(MBSCET),</w:t>
            </w:r>
          </w:p>
          <w:p w:rsidR="00EE6630" w:rsidRPr="00646463" w:rsidRDefault="00EE6630" w:rsidP="00E4060F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Jammu</w:t>
            </w:r>
          </w:p>
        </w:tc>
        <w:tc>
          <w:tcPr>
            <w:cnfStyle w:val="000010000000"/>
            <w:tcW w:w="145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E5224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Jammu University,</w:t>
            </w:r>
          </w:p>
        </w:tc>
        <w:tc>
          <w:tcPr>
            <w:tcW w:w="1596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E86929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hAnsi="Times New Roman" w:cs="Times New Roman"/>
                <w:color w:val="244061" w:themeColor="accent1" w:themeShade="80"/>
              </w:rPr>
              <w:t>July,201</w:t>
            </w:r>
            <w:r w:rsidR="00E86929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</w:p>
        </w:tc>
      </w:tr>
      <w:tr w:rsidR="00EE6630" w:rsidRPr="00646463" w:rsidTr="003E2E32">
        <w:trPr>
          <w:trHeight w:val="764"/>
        </w:trPr>
        <w:tc>
          <w:tcPr>
            <w:cnfStyle w:val="000010000000"/>
            <w:tcW w:w="209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267899">
            <w:pPr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Class XII</w:t>
            </w:r>
          </w:p>
          <w:p w:rsidR="00EE6630" w:rsidRPr="00646463" w:rsidRDefault="00EE6630" w:rsidP="00C07C1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(Non</w:t>
            </w:r>
            <w:r w:rsidR="00C07C1F">
              <w:rPr>
                <w:rFonts w:ascii="Times New Roman" w:eastAsia="Arial" w:hAnsi="Times New Roman" w:cs="Times New Roman"/>
                <w:color w:val="244061" w:themeColor="accent1" w:themeShade="80"/>
              </w:rPr>
              <w:t>-</w:t>
            </w: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Med. + IT)</w:t>
            </w:r>
          </w:p>
        </w:tc>
        <w:tc>
          <w:tcPr>
            <w:tcW w:w="410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267899">
            <w:pPr>
              <w:cnfStyle w:val="000000000000"/>
              <w:rPr>
                <w:rFonts w:ascii="Times New Roman" w:eastAsia="Arial" w:hAnsi="Times New Roman" w:cs="Times New Roman"/>
                <w:color w:val="244061" w:themeColor="accent1" w:themeShade="80"/>
                <w:sz w:val="4"/>
              </w:rPr>
            </w:pPr>
          </w:p>
          <w:p w:rsidR="00E86929" w:rsidRPr="00E86929" w:rsidRDefault="00E86929" w:rsidP="00E86929">
            <w:pPr>
              <w:jc w:val="center"/>
              <w:cnfStyle w:val="0000000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Sri Ranbir Higher Secondary</w:t>
            </w:r>
          </w:p>
          <w:p w:rsidR="00EE6630" w:rsidRPr="00646463" w:rsidRDefault="00E86929" w:rsidP="00E86929">
            <w:pPr>
              <w:jc w:val="center"/>
              <w:cnfStyle w:val="000000000000"/>
              <w:rPr>
                <w:rFonts w:ascii="Times New Roman" w:eastAsia="Arial" w:hAnsi="Times New Roman" w:cs="Times New Roman"/>
                <w:color w:val="244061" w:themeColor="accent1" w:themeShade="80"/>
              </w:rPr>
            </w:pPr>
            <w:r w:rsidRP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School,</w:t>
            </w:r>
            <w:r w:rsidR="00EE6630"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Jammu</w:t>
            </w:r>
          </w:p>
        </w:tc>
        <w:tc>
          <w:tcPr>
            <w:cnfStyle w:val="000010000000"/>
            <w:tcW w:w="145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267899">
            <w:pPr>
              <w:jc w:val="center"/>
              <w:rPr>
                <w:rFonts w:ascii="Times New Roman" w:eastAsia="Arial" w:hAnsi="Times New Roman" w:cs="Times New Roman"/>
                <w:color w:val="244061" w:themeColor="accent1" w:themeShade="80"/>
                <w:sz w:val="4"/>
              </w:rPr>
            </w:pPr>
          </w:p>
          <w:p w:rsidR="00EE6630" w:rsidRPr="00646463" w:rsidRDefault="00EE6630" w:rsidP="0026789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JKBOSE</w:t>
            </w:r>
          </w:p>
        </w:tc>
        <w:tc>
          <w:tcPr>
            <w:tcW w:w="1596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E86929">
            <w:pPr>
              <w:jc w:val="center"/>
              <w:cnfStyle w:val="000000000000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May</w:t>
            </w:r>
            <w:r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>,20</w:t>
            </w:r>
            <w:r w:rsid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10</w:t>
            </w:r>
          </w:p>
        </w:tc>
      </w:tr>
      <w:tr w:rsidR="00EE6630" w:rsidRPr="00646463" w:rsidTr="003E2E32">
        <w:trPr>
          <w:cnfStyle w:val="000000100000"/>
          <w:trHeight w:val="745"/>
        </w:trPr>
        <w:tc>
          <w:tcPr>
            <w:cnfStyle w:val="000010000000"/>
            <w:tcW w:w="209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1B7CA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hAnsi="Times New Roman" w:cs="Times New Roman"/>
                <w:color w:val="244061" w:themeColor="accent1" w:themeShade="80"/>
              </w:rPr>
              <w:t>Class X</w:t>
            </w:r>
          </w:p>
        </w:tc>
        <w:tc>
          <w:tcPr>
            <w:tcW w:w="410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86929" w:rsidP="00E86929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86929">
              <w:rPr>
                <w:rFonts w:ascii="Times New Roman" w:eastAsia="Arial" w:hAnsi="Times New Roman" w:cs="Times New Roman"/>
                <w:color w:val="244061" w:themeColor="accent1" w:themeShade="80"/>
              </w:rPr>
              <w:t>National Public High School</w:t>
            </w:r>
            <w:r>
              <w:rPr>
                <w:rFonts w:ascii="Times New Roman" w:eastAsia="Arial" w:hAnsi="Times New Roman" w:cs="Times New Roman"/>
                <w:color w:val="244061" w:themeColor="accent1" w:themeShade="80"/>
              </w:rPr>
              <w:t>,</w:t>
            </w:r>
            <w:r w:rsidR="00EE6630" w:rsidRPr="00646463">
              <w:rPr>
                <w:rFonts w:ascii="Times New Roman" w:eastAsia="Arial" w:hAnsi="Times New Roman" w:cs="Times New Roman"/>
                <w:color w:val="244061" w:themeColor="accent1" w:themeShade="80"/>
              </w:rPr>
              <w:t xml:space="preserve"> Jammu</w:t>
            </w:r>
          </w:p>
        </w:tc>
        <w:tc>
          <w:tcPr>
            <w:cnfStyle w:val="000010000000"/>
            <w:tcW w:w="145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646463">
              <w:rPr>
                <w:rFonts w:ascii="Times New Roman" w:hAnsi="Times New Roman" w:cs="Times New Roman"/>
                <w:color w:val="244061" w:themeColor="accent1" w:themeShade="80"/>
              </w:rPr>
              <w:t>JKBOSE</w:t>
            </w:r>
          </w:p>
        </w:tc>
        <w:tc>
          <w:tcPr>
            <w:tcW w:w="1596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EE6630" w:rsidRPr="00646463" w:rsidRDefault="00EE6630" w:rsidP="00E86929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May</w:t>
            </w:r>
            <w:r w:rsidRPr="00646463">
              <w:rPr>
                <w:rFonts w:ascii="Times New Roman" w:hAnsi="Times New Roman" w:cs="Times New Roman"/>
                <w:color w:val="244061" w:themeColor="accent1" w:themeShade="80"/>
              </w:rPr>
              <w:t>,200</w:t>
            </w:r>
            <w:r w:rsidR="00E86929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</w:p>
        </w:tc>
      </w:tr>
    </w:tbl>
    <w:p w:rsidR="00054B09" w:rsidRDefault="00054B09" w:rsidP="00054B0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Cs w:val="20"/>
        </w:rPr>
      </w:pPr>
    </w:p>
    <w:p w:rsidR="00BF1BAE" w:rsidRPr="00646463" w:rsidRDefault="00B8457E" w:rsidP="00AB07DE">
      <w:pPr>
        <w:shd w:val="clear" w:color="auto" w:fill="B3B3B3"/>
        <w:spacing w:beforeLines="150" w:afterLines="50"/>
        <w:rPr>
          <w:rFonts w:ascii="Times New Roman" w:hAnsi="Times New Roman" w:cs="Times New Roman"/>
          <w:b/>
          <w:caps/>
          <w:color w:val="244061" w:themeColor="accent1" w:themeShade="80"/>
        </w:rPr>
      </w:pPr>
      <w:r w:rsidRPr="00646463">
        <w:rPr>
          <w:rFonts w:ascii="Times New Roman" w:hAnsi="Times New Roman" w:cs="Times New Roman"/>
          <w:b/>
          <w:caps/>
          <w:color w:val="244061" w:themeColor="accent1" w:themeShade="80"/>
          <w:sz w:val="24"/>
        </w:rPr>
        <w:t>TRAININGs</w:t>
      </w:r>
      <w:r w:rsidR="00200DB6">
        <w:rPr>
          <w:rFonts w:ascii="Times New Roman" w:hAnsi="Times New Roman" w:cs="Times New Roman"/>
          <w:b/>
          <w:caps/>
          <w:color w:val="244061" w:themeColor="accent1" w:themeShade="80"/>
          <w:sz w:val="24"/>
        </w:rPr>
        <w:t>attended/Achievements</w:t>
      </w:r>
    </w:p>
    <w:p w:rsidR="00DD02BA" w:rsidRDefault="00DD02BA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Attended </w:t>
      </w: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>Robotics workshop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 at </w:t>
      </w:r>
      <w:r w:rsidR="00E86929">
        <w:rPr>
          <w:rFonts w:ascii="Times New Roman" w:hAnsi="Times New Roman" w:cs="Times New Roman"/>
          <w:color w:val="244061" w:themeColor="accent1" w:themeShade="80"/>
          <w:szCs w:val="20"/>
        </w:rPr>
        <w:t>IIT Delhi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.</w:t>
      </w:r>
    </w:p>
    <w:p w:rsidR="00DD02BA" w:rsidRPr="00646463" w:rsidRDefault="00DD02BA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Attend Industrial Training </w:t>
      </w:r>
      <w:r w:rsidR="00E86929">
        <w:rPr>
          <w:rFonts w:ascii="Times New Roman" w:hAnsi="Times New Roman" w:cs="Times New Roman"/>
          <w:color w:val="244061" w:themeColor="accent1" w:themeShade="80"/>
          <w:szCs w:val="20"/>
        </w:rPr>
        <w:t>atTata Industries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, </w:t>
      </w:r>
      <w:r w:rsidR="00E86929">
        <w:rPr>
          <w:rFonts w:ascii="Times New Roman" w:hAnsi="Times New Roman" w:cs="Times New Roman"/>
          <w:color w:val="244061" w:themeColor="accent1" w:themeShade="80"/>
          <w:szCs w:val="20"/>
        </w:rPr>
        <w:t>Jammu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>.</w:t>
      </w:r>
    </w:p>
    <w:p w:rsidR="00DD02BA" w:rsidRDefault="00DD02BA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Attend </w:t>
      </w: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>Auto</w:t>
      </w:r>
      <w:r>
        <w:rPr>
          <w:rFonts w:ascii="Times New Roman" w:hAnsi="Times New Roman" w:cs="Times New Roman"/>
          <w:b/>
          <w:color w:val="244061" w:themeColor="accent1" w:themeShade="80"/>
          <w:szCs w:val="20"/>
        </w:rPr>
        <w:t>CAD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 workshop </w:t>
      </w:r>
      <w:r w:rsidR="004C4BB0">
        <w:rPr>
          <w:rFonts w:ascii="Times New Roman" w:hAnsi="Times New Roman" w:cs="Times New Roman"/>
          <w:color w:val="244061" w:themeColor="accent1" w:themeShade="80"/>
          <w:szCs w:val="20"/>
        </w:rPr>
        <w:t xml:space="preserve">organised by 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>CADD Centre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.</w:t>
      </w:r>
    </w:p>
    <w:p w:rsidR="00DD02BA" w:rsidRDefault="00DD02BA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Course in 3D Modelling using </w:t>
      </w:r>
      <w:r w:rsidRPr="00C55C32">
        <w:rPr>
          <w:rFonts w:ascii="Times New Roman" w:hAnsi="Times New Roman" w:cs="Times New Roman"/>
          <w:b/>
          <w:color w:val="244061" w:themeColor="accent1" w:themeShade="80"/>
          <w:szCs w:val="20"/>
        </w:rPr>
        <w:t>Solidworks</w:t>
      </w:r>
    </w:p>
    <w:p w:rsidR="00DD02BA" w:rsidRDefault="00DD02BA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Qualified </w:t>
      </w:r>
      <w:r w:rsidRPr="00C55C32">
        <w:rPr>
          <w:rFonts w:ascii="Times New Roman" w:hAnsi="Times New Roman" w:cs="Times New Roman"/>
          <w:b/>
          <w:color w:val="244061" w:themeColor="accent1" w:themeShade="80"/>
          <w:szCs w:val="20"/>
        </w:rPr>
        <w:t>GATE-201</w:t>
      </w:r>
      <w:r w:rsidR="002D7C05">
        <w:rPr>
          <w:rFonts w:ascii="Times New Roman" w:hAnsi="Times New Roman" w:cs="Times New Roman"/>
          <w:b/>
          <w:color w:val="244061" w:themeColor="accent1" w:themeShade="80"/>
          <w:szCs w:val="20"/>
        </w:rPr>
        <w:t xml:space="preserve">5 </w:t>
      </w:r>
      <w:r w:rsidR="00E86929">
        <w:rPr>
          <w:rFonts w:ascii="Times New Roman" w:hAnsi="Times New Roman" w:cs="Times New Roman"/>
          <w:b/>
          <w:color w:val="244061" w:themeColor="accent1" w:themeShade="80"/>
          <w:szCs w:val="20"/>
        </w:rPr>
        <w:t>2016</w:t>
      </w:r>
      <w:r w:rsidR="002D7C05">
        <w:rPr>
          <w:rFonts w:ascii="Times New Roman" w:hAnsi="Times New Roman" w:cs="Times New Roman"/>
          <w:b/>
          <w:color w:val="244061" w:themeColor="accent1" w:themeShade="80"/>
          <w:szCs w:val="20"/>
        </w:rPr>
        <w:t xml:space="preserve"> AND 2017</w:t>
      </w:r>
      <w:r w:rsidR="00942DCB">
        <w:rPr>
          <w:rFonts w:ascii="Times New Roman" w:hAnsi="Times New Roman" w:cs="Times New Roman"/>
          <w:color w:val="244061" w:themeColor="accent1" w:themeShade="80"/>
          <w:szCs w:val="20"/>
        </w:rPr>
        <w:t>conducted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 by </w:t>
      </w:r>
      <w:r w:rsidR="002D7C05">
        <w:rPr>
          <w:rFonts w:ascii="Times New Roman" w:hAnsi="Times New Roman" w:cs="Times New Roman"/>
          <w:color w:val="244061" w:themeColor="accent1" w:themeShade="80"/>
          <w:szCs w:val="20"/>
        </w:rPr>
        <w:t>IIT KANPUR IISC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 xml:space="preserve"> Bangalore</w:t>
      </w:r>
      <w:r w:rsidR="002D7C05">
        <w:rPr>
          <w:rFonts w:ascii="Times New Roman" w:hAnsi="Times New Roman" w:cs="Times New Roman"/>
          <w:color w:val="244061" w:themeColor="accent1" w:themeShade="80"/>
          <w:szCs w:val="20"/>
        </w:rPr>
        <w:t xml:space="preserve"> IIT ROORKEE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>.</w:t>
      </w:r>
    </w:p>
    <w:p w:rsidR="005A1DBE" w:rsidRDefault="005A1DBE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>Represent paper at YCET Conference.</w:t>
      </w:r>
    </w:p>
    <w:p w:rsidR="001C0760" w:rsidRPr="001C0760" w:rsidRDefault="001C0760" w:rsidP="00DD02B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b/>
          <w:color w:val="244061" w:themeColor="accent1" w:themeShade="80"/>
          <w:szCs w:val="20"/>
        </w:rPr>
      </w:pPr>
      <w:r w:rsidRPr="001C0760">
        <w:rPr>
          <w:rFonts w:ascii="Times New Roman" w:hAnsi="Times New Roman" w:cs="Times New Roman"/>
          <w:b/>
          <w:color w:val="244061" w:themeColor="accent1" w:themeShade="80"/>
          <w:szCs w:val="20"/>
        </w:rPr>
        <w:t>SOFWARES KNOWN</w:t>
      </w:r>
      <w:r>
        <w:rPr>
          <w:rFonts w:ascii="Times New Roman" w:hAnsi="Times New Roman" w:cs="Times New Roman"/>
          <w:b/>
          <w:color w:val="244061" w:themeColor="accent1" w:themeShade="80"/>
          <w:szCs w:val="20"/>
        </w:rPr>
        <w:t xml:space="preserve">  </w:t>
      </w:r>
      <w:r>
        <w:rPr>
          <w:rFonts w:ascii="Times New Roman" w:hAnsi="Times New Roman" w:cs="Times New Roman"/>
          <w:color w:val="244061" w:themeColor="accent1" w:themeShade="80"/>
          <w:szCs w:val="20"/>
        </w:rPr>
        <w:t>ANSYS FLUENT ,COMSOL, SOLIDWORKS ,MATLAB</w:t>
      </w:r>
    </w:p>
    <w:p w:rsidR="005A1DBE" w:rsidRPr="005A1DBE" w:rsidRDefault="005A1DBE" w:rsidP="00AB07DE">
      <w:pPr>
        <w:shd w:val="clear" w:color="auto" w:fill="B3B3B3"/>
        <w:spacing w:beforeLines="150" w:afterLines="50"/>
        <w:rPr>
          <w:rFonts w:ascii="Times New Roman" w:hAnsi="Times New Roman" w:cs="Times New Roman"/>
          <w:b/>
          <w:caps/>
          <w:color w:val="244061" w:themeColor="accent1" w:themeShade="80"/>
        </w:rPr>
      </w:pPr>
      <w:r>
        <w:rPr>
          <w:rFonts w:ascii="Times New Roman" w:hAnsi="Times New Roman" w:cs="Times New Roman"/>
          <w:b/>
          <w:caps/>
          <w:color w:val="244061" w:themeColor="accent1" w:themeShade="80"/>
          <w:sz w:val="24"/>
        </w:rPr>
        <w:t>Field of Interest</w:t>
      </w:r>
    </w:p>
    <w:p w:rsidR="005A1DBE" w:rsidRDefault="005A1DBE" w:rsidP="005A1DBE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5A1DBE">
        <w:rPr>
          <w:rFonts w:ascii="Times New Roman" w:hAnsi="Times New Roman" w:cs="Times New Roman"/>
          <w:color w:val="244061" w:themeColor="accent1" w:themeShade="80"/>
          <w:szCs w:val="20"/>
        </w:rPr>
        <w:lastRenderedPageBreak/>
        <w:t>AutoCAD, Automation</w:t>
      </w:r>
    </w:p>
    <w:p w:rsidR="005A1DBE" w:rsidRDefault="005A1DBE" w:rsidP="005A1DBE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5A1DBE">
        <w:rPr>
          <w:rFonts w:ascii="Times New Roman" w:hAnsi="Times New Roman" w:cs="Times New Roman"/>
          <w:color w:val="244061" w:themeColor="accent1" w:themeShade="80"/>
          <w:szCs w:val="20"/>
        </w:rPr>
        <w:t>Thermodynamics, Fluid Mechanics</w:t>
      </w:r>
    </w:p>
    <w:p w:rsidR="005A1DBE" w:rsidRDefault="005A1DBE" w:rsidP="005A1DBE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5A1DBE">
        <w:rPr>
          <w:rFonts w:ascii="Times New Roman" w:hAnsi="Times New Roman" w:cs="Times New Roman"/>
          <w:color w:val="244061" w:themeColor="accent1" w:themeShade="80"/>
          <w:szCs w:val="20"/>
        </w:rPr>
        <w:t xml:space="preserve">Strength of material </w:t>
      </w:r>
      <w:bookmarkStart w:id="0" w:name="_GoBack"/>
      <w:bookmarkEnd w:id="0"/>
    </w:p>
    <w:p w:rsidR="002D7C05" w:rsidRDefault="002D7C05" w:rsidP="005A1DBE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>Finite element methods</w:t>
      </w:r>
    </w:p>
    <w:p w:rsidR="002D7C05" w:rsidRDefault="002D7C05" w:rsidP="005A1DBE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Cs w:val="20"/>
        </w:rPr>
        <w:t>Computational fluid dynamics</w:t>
      </w:r>
    </w:p>
    <w:p w:rsidR="002D7C05" w:rsidRPr="005A1DBE" w:rsidRDefault="002D7C05" w:rsidP="002D7C05">
      <w:pPr>
        <w:pStyle w:val="ListParagraph"/>
        <w:suppressAutoHyphens/>
        <w:spacing w:after="0"/>
        <w:ind w:left="1199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</w:p>
    <w:p w:rsidR="00790268" w:rsidRPr="00646463" w:rsidRDefault="00790268" w:rsidP="00790268">
      <w:pPr>
        <w:shd w:val="clear" w:color="auto" w:fill="B3B3B3"/>
        <w:rPr>
          <w:rFonts w:ascii="Times New Roman" w:hAnsi="Times New Roman" w:cs="Times New Roman"/>
          <w:caps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b/>
          <w:caps/>
          <w:color w:val="244061" w:themeColor="accent1" w:themeShade="80"/>
          <w:sz w:val="24"/>
        </w:rPr>
        <w:t>PROJECTS</w:t>
      </w:r>
    </w:p>
    <w:p w:rsidR="008F6876" w:rsidRPr="00646463" w:rsidRDefault="008F6876" w:rsidP="00B93657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b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>FINAL YEAR PROJECT(B.E.)</w:t>
      </w:r>
    </w:p>
    <w:p w:rsidR="008F6876" w:rsidRPr="00646463" w:rsidRDefault="008F6876" w:rsidP="008F3C98">
      <w:pPr>
        <w:suppressAutoHyphens/>
        <w:spacing w:after="0"/>
        <w:ind w:left="709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>PROJECT TITLE:</w:t>
      </w:r>
      <w:r w:rsidR="009D71E2"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ab/>
      </w:r>
      <w:r w:rsidR="008F3C98"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Experimental </w:t>
      </w:r>
      <w:r w:rsidR="00E86929" w:rsidRPr="00E86929">
        <w:rPr>
          <w:rFonts w:ascii="Times New Roman" w:hAnsi="Times New Roman" w:cs="Times New Roman"/>
          <w:color w:val="244061" w:themeColor="accent1" w:themeShade="80"/>
          <w:szCs w:val="20"/>
        </w:rPr>
        <w:t xml:space="preserve">analysis of </w:t>
      </w:r>
      <w:r w:rsidR="00F502BB" w:rsidRPr="00E86929">
        <w:rPr>
          <w:rFonts w:ascii="Times New Roman" w:hAnsi="Times New Roman" w:cs="Times New Roman"/>
          <w:color w:val="244061" w:themeColor="accent1" w:themeShade="80"/>
          <w:szCs w:val="20"/>
        </w:rPr>
        <w:t>horseshoe</w:t>
      </w:r>
      <w:r w:rsidR="00E86929" w:rsidRPr="00E86929">
        <w:rPr>
          <w:rFonts w:ascii="Times New Roman" w:hAnsi="Times New Roman" w:cs="Times New Roman"/>
          <w:color w:val="244061" w:themeColor="accent1" w:themeShade="80"/>
          <w:szCs w:val="20"/>
        </w:rPr>
        <w:t xml:space="preserve"> vortex around square prism</w:t>
      </w:r>
    </w:p>
    <w:p w:rsidR="009D71E2" w:rsidRPr="00646463" w:rsidRDefault="009D71E2" w:rsidP="00B93657">
      <w:pPr>
        <w:suppressAutoHyphens/>
        <w:spacing w:after="0"/>
        <w:ind w:left="709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 xml:space="preserve">TECHNOLOGY USED: </w:t>
      </w:r>
      <w:r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ab/>
      </w:r>
      <w:r w:rsidR="008F3C98" w:rsidRPr="00646463">
        <w:rPr>
          <w:rFonts w:ascii="Times New Roman" w:hAnsi="Times New Roman" w:cs="Times New Roman"/>
          <w:b/>
          <w:color w:val="244061" w:themeColor="accent1" w:themeShade="80"/>
          <w:szCs w:val="20"/>
        </w:rPr>
        <w:t>Solid works 2013</w:t>
      </w:r>
      <w:r w:rsidR="00DD02BA">
        <w:rPr>
          <w:rFonts w:ascii="Times New Roman" w:hAnsi="Times New Roman" w:cs="Times New Roman"/>
          <w:b/>
          <w:color w:val="244061" w:themeColor="accent1" w:themeShade="80"/>
          <w:szCs w:val="20"/>
        </w:rPr>
        <w:t>, Autodesk Inventor</w:t>
      </w:r>
    </w:p>
    <w:p w:rsidR="009D71E2" w:rsidRPr="00646463" w:rsidRDefault="009D71E2" w:rsidP="00B93657">
      <w:pPr>
        <w:suppressAutoHyphens/>
        <w:spacing w:after="0"/>
        <w:ind w:left="709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My responsibility was to:</w:t>
      </w:r>
    </w:p>
    <w:p w:rsidR="00E56D37" w:rsidRPr="00646463" w:rsidRDefault="003A70F0" w:rsidP="00907E93">
      <w:pPr>
        <w:pStyle w:val="ListParagraph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Manufacture the </w:t>
      </w:r>
      <w:r w:rsidR="00AC28EB"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prism of 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square cross-section, having </w:t>
      </w:r>
      <w:r w:rsidR="00EC7E52">
        <w:rPr>
          <w:rFonts w:ascii="Times New Roman" w:hAnsi="Times New Roman" w:cs="Times New Roman"/>
          <w:color w:val="244061" w:themeColor="accent1" w:themeShade="80"/>
          <w:szCs w:val="20"/>
        </w:rPr>
        <w:t>length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-to-height ratios 2</w:t>
      </w:r>
      <w:r w:rsidR="00745F0B" w:rsidRPr="00646463">
        <w:rPr>
          <w:rFonts w:ascii="Times New Roman" w:hAnsi="Times New Roman" w:cs="Times New Roman"/>
          <w:color w:val="244061" w:themeColor="accent1" w:themeShade="80"/>
          <w:szCs w:val="20"/>
        </w:rPr>
        <w:t>, 4, 6</w:t>
      </w: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 xml:space="preserve"> and 7, which spanned at the mid-height of the test section of a horizontal flume.</w:t>
      </w:r>
    </w:p>
    <w:p w:rsidR="00907E93" w:rsidRPr="00646463" w:rsidRDefault="00E56D37" w:rsidP="00907E93">
      <w:pPr>
        <w:pStyle w:val="ListParagraph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Simulate the same experiment in the solid works flow simulation and get the pictorial view of 2D and 3D obstacles.</w:t>
      </w:r>
    </w:p>
    <w:p w:rsidR="00457B48" w:rsidRPr="00646463" w:rsidRDefault="00457B48" w:rsidP="00457B48">
      <w:pPr>
        <w:suppressAutoHyphens/>
        <w:spacing w:after="0"/>
        <w:ind w:left="426"/>
        <w:jc w:val="both"/>
        <w:rPr>
          <w:rFonts w:ascii="Times New Roman" w:eastAsia="Arial" w:hAnsi="Times New Roman" w:cs="Times New Roman"/>
          <w:color w:val="244061" w:themeColor="accent1" w:themeShade="80"/>
          <w:sz w:val="10"/>
        </w:rPr>
      </w:pPr>
    </w:p>
    <w:p w:rsidR="00C52B02" w:rsidRPr="00646463" w:rsidRDefault="001A1849" w:rsidP="0065252A">
      <w:pPr>
        <w:shd w:val="clear" w:color="auto" w:fill="B3B3B3"/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</w:pPr>
      <w:r w:rsidRPr="00646463"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  <w:t>PERSONAL ATTRIBUTES</w:t>
      </w:r>
    </w:p>
    <w:p w:rsidR="00C52B02" w:rsidRPr="00646463" w:rsidRDefault="00C52B02" w:rsidP="00BC6914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Ability to adjust with any environment and people.</w:t>
      </w:r>
    </w:p>
    <w:p w:rsidR="00C52B02" w:rsidRPr="00646463" w:rsidRDefault="00C52B02" w:rsidP="0065252A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Sincere towards people I deal with.</w:t>
      </w:r>
    </w:p>
    <w:p w:rsidR="00C52B02" w:rsidRPr="00646463" w:rsidRDefault="00C52B02" w:rsidP="00BC6914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Enthusiastic, optimistic and determined individual.</w:t>
      </w:r>
    </w:p>
    <w:p w:rsidR="00C52B02" w:rsidRPr="00646463" w:rsidRDefault="00C52B02" w:rsidP="00BC6914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hAnsi="Times New Roman" w:cs="Times New Roman"/>
          <w:color w:val="244061" w:themeColor="accent1" w:themeShade="80"/>
          <w:szCs w:val="20"/>
        </w:rPr>
        <w:t>Hard worker with capability to do things in a different angle.</w:t>
      </w:r>
    </w:p>
    <w:p w:rsidR="00C52B02" w:rsidRPr="00646463" w:rsidRDefault="00C52B02" w:rsidP="00BC6914"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244061" w:themeColor="accent1" w:themeShade="80"/>
          <w:szCs w:val="20"/>
        </w:rPr>
      </w:pPr>
      <w:r w:rsidRPr="00646463">
        <w:rPr>
          <w:rFonts w:ascii="Times New Roman" w:eastAsia="Times New Roman" w:hAnsi="Times New Roman" w:cs="Times New Roman"/>
          <w:color w:val="244061" w:themeColor="accent1" w:themeShade="80"/>
          <w:szCs w:val="20"/>
        </w:rPr>
        <w:t>Work effectively within a team as well as independently.</w:t>
      </w:r>
    </w:p>
    <w:p w:rsidR="00C52B02" w:rsidRPr="00646463" w:rsidRDefault="00C52B02" w:rsidP="00C52B02">
      <w:pPr>
        <w:spacing w:after="0" w:line="240" w:lineRule="auto"/>
        <w:ind w:right="-109"/>
        <w:jc w:val="both"/>
        <w:rPr>
          <w:rFonts w:ascii="Times New Roman" w:eastAsia="Arial" w:hAnsi="Times New Roman" w:cs="Times New Roman"/>
          <w:b/>
          <w:color w:val="244061" w:themeColor="accent1" w:themeShade="80"/>
          <w:sz w:val="12"/>
          <w:shd w:val="clear" w:color="auto" w:fill="B3B3B3"/>
        </w:rPr>
      </w:pPr>
    </w:p>
    <w:p w:rsidR="000C7674" w:rsidRPr="00646463" w:rsidRDefault="009713E5" w:rsidP="00BC6914">
      <w:pPr>
        <w:shd w:val="clear" w:color="auto" w:fill="B3B3B3"/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</w:pPr>
      <w:r w:rsidRPr="00646463"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  <w:t>PERSONAL PROFILE</w:t>
      </w:r>
    </w:p>
    <w:p w:rsidR="000C7674" w:rsidRPr="00646463" w:rsidRDefault="00ED75CC" w:rsidP="001D577B">
      <w:p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Father’s Name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1D577B"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Sh. </w:t>
      </w:r>
      <w:r w:rsidR="00E86929">
        <w:rPr>
          <w:rFonts w:ascii="Times New Roman" w:eastAsia="Arial" w:hAnsi="Times New Roman" w:cs="Times New Roman"/>
          <w:color w:val="244061" w:themeColor="accent1" w:themeShade="80"/>
        </w:rPr>
        <w:t>Yash Paul Sharma</w:t>
      </w:r>
      <w:r w:rsidR="00B14510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</w:p>
    <w:p w:rsidR="000C7674" w:rsidRPr="00646463" w:rsidRDefault="00ED75CC" w:rsidP="001D577B">
      <w:pPr>
        <w:spacing w:after="0" w:line="240" w:lineRule="auto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Date of Birth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86929">
        <w:rPr>
          <w:rFonts w:ascii="Times New Roman" w:eastAsia="Arial" w:hAnsi="Times New Roman" w:cs="Times New Roman"/>
          <w:color w:val="244061" w:themeColor="accent1" w:themeShade="80"/>
        </w:rPr>
        <w:t>15August 1992</w:t>
      </w:r>
    </w:p>
    <w:p w:rsidR="000C7674" w:rsidRPr="00646463" w:rsidRDefault="001D577B" w:rsidP="001D577B">
      <w:pPr>
        <w:tabs>
          <w:tab w:val="left" w:pos="900"/>
          <w:tab w:val="left" w:pos="1800"/>
        </w:tabs>
        <w:spacing w:after="0" w:line="240" w:lineRule="auto"/>
        <w:ind w:left="2160" w:hanging="2160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G</w:t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>ender</w:t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ab/>
        <w:t>Male</w:t>
      </w:r>
    </w:p>
    <w:p w:rsidR="000C7674" w:rsidRPr="00646463" w:rsidRDefault="009713E5" w:rsidP="001D577B">
      <w:p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Nationality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Indian</w:t>
      </w:r>
    </w:p>
    <w:p w:rsidR="000C7674" w:rsidRPr="00646463" w:rsidRDefault="009713E5" w:rsidP="001D577B">
      <w:p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Marital Status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Single</w:t>
      </w:r>
    </w:p>
    <w:p w:rsidR="000C7674" w:rsidRPr="00646463" w:rsidRDefault="009713E5" w:rsidP="001D577B">
      <w:pPr>
        <w:tabs>
          <w:tab w:val="left" w:pos="900"/>
          <w:tab w:val="left" w:pos="1800"/>
        </w:tabs>
        <w:spacing w:after="0" w:line="240" w:lineRule="auto"/>
        <w:ind w:left="2160" w:hanging="2160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Languages known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: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>English, Hindi</w:t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>, Punjabi and Dogri.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</w:p>
    <w:p w:rsidR="000C7674" w:rsidRPr="00646463" w:rsidRDefault="009713E5" w:rsidP="001D577B">
      <w:pPr>
        <w:spacing w:after="0" w:line="240" w:lineRule="auto"/>
        <w:ind w:left="2160" w:hanging="2160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Hobbies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 xml:space="preserve">:          </w:t>
      </w:r>
      <w:r w:rsidR="0065252A"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Learning new things 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and </w:t>
      </w:r>
      <w:r w:rsidR="00891C1C" w:rsidRPr="00646463">
        <w:rPr>
          <w:rFonts w:ascii="Times New Roman" w:eastAsia="Arial" w:hAnsi="Times New Roman" w:cs="Times New Roman"/>
          <w:color w:val="244061" w:themeColor="accent1" w:themeShade="80"/>
        </w:rPr>
        <w:t>Internet Browsing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>.</w:t>
      </w:r>
    </w:p>
    <w:p w:rsidR="000C7674" w:rsidRPr="00646463" w:rsidRDefault="000C7674" w:rsidP="00BC6914">
      <w:pPr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  <w:sz w:val="8"/>
        </w:rPr>
      </w:pPr>
    </w:p>
    <w:p w:rsidR="000C7674" w:rsidRPr="00646463" w:rsidRDefault="009713E5" w:rsidP="00BC6914">
      <w:pPr>
        <w:shd w:val="clear" w:color="auto" w:fill="B3B3B3"/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</w:pPr>
      <w:r w:rsidRPr="00646463">
        <w:rPr>
          <w:rFonts w:ascii="Times New Roman" w:eastAsia="Arial" w:hAnsi="Times New Roman" w:cs="Times New Roman"/>
          <w:b/>
          <w:color w:val="244061" w:themeColor="accent1" w:themeShade="80"/>
          <w:sz w:val="24"/>
          <w:shd w:val="clear" w:color="auto" w:fill="B3B3B3"/>
        </w:rPr>
        <w:t>DECLARATION</w:t>
      </w:r>
    </w:p>
    <w:p w:rsidR="000C7674" w:rsidRPr="00646463" w:rsidRDefault="009713E5">
      <w:pPr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I hereby solemnly declare that the </w:t>
      </w:r>
      <w:r w:rsidR="00AF6E92" w:rsidRPr="00646463">
        <w:rPr>
          <w:rFonts w:ascii="Times New Roman" w:eastAsia="Arial" w:hAnsi="Times New Roman" w:cs="Times New Roman"/>
          <w:color w:val="244061" w:themeColor="accent1" w:themeShade="80"/>
        </w:rPr>
        <w:t>above-furnished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 particulars are true to the best my knowledge and belief.</w:t>
      </w:r>
    </w:p>
    <w:p w:rsidR="000C7674" w:rsidRPr="00646463" w:rsidRDefault="000C7674">
      <w:pPr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  <w:sz w:val="10"/>
        </w:rPr>
      </w:pPr>
    </w:p>
    <w:p w:rsidR="00B14510" w:rsidRPr="00646463" w:rsidRDefault="009713E5">
      <w:pPr>
        <w:spacing w:after="0" w:line="240" w:lineRule="auto"/>
        <w:jc w:val="both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Place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  <w:t xml:space="preserve">: </w:t>
      </w:r>
      <w:r w:rsidR="002D7201">
        <w:rPr>
          <w:rFonts w:ascii="Times New Roman" w:eastAsia="Arial" w:hAnsi="Times New Roman" w:cs="Times New Roman"/>
          <w:color w:val="244061" w:themeColor="accent1" w:themeShade="80"/>
        </w:rPr>
        <w:t>Mandi</w:t>
      </w:r>
      <w:r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  <w:r w:rsidR="00ED75CC" w:rsidRPr="00646463">
        <w:rPr>
          <w:rFonts w:ascii="Times New Roman" w:eastAsia="Arial" w:hAnsi="Times New Roman" w:cs="Times New Roman"/>
          <w:color w:val="244061" w:themeColor="accent1" w:themeShade="80"/>
        </w:rPr>
        <w:tab/>
      </w:r>
    </w:p>
    <w:p w:rsidR="000C7674" w:rsidRPr="00646463" w:rsidRDefault="00ED75CC" w:rsidP="0074166D">
      <w:pPr>
        <w:spacing w:after="0" w:line="240" w:lineRule="auto"/>
        <w:jc w:val="right"/>
        <w:rPr>
          <w:rFonts w:ascii="Times New Roman" w:eastAsia="Arial" w:hAnsi="Times New Roman" w:cs="Times New Roman"/>
          <w:color w:val="244061" w:themeColor="accent1" w:themeShade="80"/>
        </w:rPr>
      </w:pPr>
      <w:r w:rsidRPr="00646463">
        <w:rPr>
          <w:rFonts w:ascii="Times New Roman" w:eastAsia="Arial" w:hAnsi="Times New Roman" w:cs="Times New Roman"/>
          <w:color w:val="244061" w:themeColor="accent1" w:themeShade="80"/>
        </w:rPr>
        <w:t>(</w:t>
      </w:r>
      <w:r w:rsidR="00C1494D">
        <w:rPr>
          <w:rFonts w:ascii="Times New Roman" w:eastAsia="Arial" w:hAnsi="Times New Roman" w:cs="Times New Roman"/>
          <w:color w:val="244061" w:themeColor="accent1" w:themeShade="80"/>
        </w:rPr>
        <w:t>AKHALESH</w:t>
      </w:r>
      <w:r w:rsidR="00B14510" w:rsidRPr="00646463">
        <w:rPr>
          <w:rFonts w:ascii="Times New Roman" w:eastAsia="Arial" w:hAnsi="Times New Roman" w:cs="Times New Roman"/>
          <w:color w:val="244061" w:themeColor="accent1" w:themeShade="80"/>
        </w:rPr>
        <w:t xml:space="preserve"> SHARMA</w:t>
      </w:r>
      <w:r w:rsidR="009713E5" w:rsidRPr="00646463">
        <w:rPr>
          <w:rFonts w:ascii="Times New Roman" w:eastAsia="Arial" w:hAnsi="Times New Roman" w:cs="Times New Roman"/>
          <w:color w:val="244061" w:themeColor="accent1" w:themeShade="80"/>
        </w:rPr>
        <w:t>)</w:t>
      </w:r>
    </w:p>
    <w:sectPr w:rsidR="000C7674" w:rsidRPr="00646463" w:rsidSect="00054B09">
      <w:pgSz w:w="11907" w:h="16839" w:code="9"/>
      <w:pgMar w:top="1440" w:right="1440" w:bottom="1440" w:left="1440" w:header="720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99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C85A45"/>
    <w:multiLevelType w:val="hybridMultilevel"/>
    <w:tmpl w:val="C286295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A17774"/>
    <w:multiLevelType w:val="hybridMultilevel"/>
    <w:tmpl w:val="D0002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A04B8"/>
    <w:multiLevelType w:val="multilevel"/>
    <w:tmpl w:val="8438F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86C55"/>
    <w:multiLevelType w:val="hybridMultilevel"/>
    <w:tmpl w:val="9462E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9458B"/>
    <w:multiLevelType w:val="hybridMultilevel"/>
    <w:tmpl w:val="5AA029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CE3956"/>
    <w:multiLevelType w:val="hybridMultilevel"/>
    <w:tmpl w:val="A086A4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D6FFA"/>
    <w:multiLevelType w:val="multilevel"/>
    <w:tmpl w:val="21DA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6165A"/>
    <w:multiLevelType w:val="multilevel"/>
    <w:tmpl w:val="09F2CCE6"/>
    <w:lvl w:ilvl="0">
      <w:start w:val="1"/>
      <w:numFmt w:val="bullet"/>
      <w:lvlText w:val="•"/>
      <w:lvlJc w:val="left"/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296619"/>
    <w:multiLevelType w:val="multilevel"/>
    <w:tmpl w:val="575C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F13D99"/>
    <w:multiLevelType w:val="multilevel"/>
    <w:tmpl w:val="E8B89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FE293A"/>
    <w:multiLevelType w:val="hybridMultilevel"/>
    <w:tmpl w:val="7B560F10"/>
    <w:lvl w:ilvl="0" w:tplc="C5861CFA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9113DA"/>
    <w:multiLevelType w:val="hybridMultilevel"/>
    <w:tmpl w:val="89C4AA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A9085D"/>
    <w:multiLevelType w:val="multilevel"/>
    <w:tmpl w:val="1D3A8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816C8"/>
    <w:multiLevelType w:val="hybridMultilevel"/>
    <w:tmpl w:val="4A144CB0"/>
    <w:lvl w:ilvl="0" w:tplc="3C90E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E1C5734"/>
    <w:multiLevelType w:val="multilevel"/>
    <w:tmpl w:val="4D60B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9E27B9"/>
    <w:multiLevelType w:val="multilevel"/>
    <w:tmpl w:val="6074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2"/>
  </w:num>
  <w:num w:numId="10">
    <w:abstractNumId w:val="16"/>
  </w:num>
  <w:num w:numId="11">
    <w:abstractNumId w:val="0"/>
  </w:num>
  <w:num w:numId="12">
    <w:abstractNumId w:val="3"/>
  </w:num>
  <w:num w:numId="13">
    <w:abstractNumId w:val="1"/>
  </w:num>
  <w:num w:numId="14">
    <w:abstractNumId w:val="19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7674"/>
    <w:rsid w:val="0000186D"/>
    <w:rsid w:val="00007E87"/>
    <w:rsid w:val="0001444F"/>
    <w:rsid w:val="00025C8C"/>
    <w:rsid w:val="00025DAA"/>
    <w:rsid w:val="00030FC0"/>
    <w:rsid w:val="00033A09"/>
    <w:rsid w:val="00052D7F"/>
    <w:rsid w:val="00054B09"/>
    <w:rsid w:val="00066DDB"/>
    <w:rsid w:val="00075250"/>
    <w:rsid w:val="0009437D"/>
    <w:rsid w:val="000B3444"/>
    <w:rsid w:val="000B5479"/>
    <w:rsid w:val="000C4C92"/>
    <w:rsid w:val="000C7674"/>
    <w:rsid w:val="000D4CE6"/>
    <w:rsid w:val="000E26C8"/>
    <w:rsid w:val="001104A2"/>
    <w:rsid w:val="001223F0"/>
    <w:rsid w:val="00122EC9"/>
    <w:rsid w:val="001241E4"/>
    <w:rsid w:val="001309B2"/>
    <w:rsid w:val="001422EF"/>
    <w:rsid w:val="00154984"/>
    <w:rsid w:val="00156C28"/>
    <w:rsid w:val="0015705F"/>
    <w:rsid w:val="00166160"/>
    <w:rsid w:val="0018387E"/>
    <w:rsid w:val="00183CD3"/>
    <w:rsid w:val="00184200"/>
    <w:rsid w:val="001944CC"/>
    <w:rsid w:val="001A1849"/>
    <w:rsid w:val="001A27DE"/>
    <w:rsid w:val="001A527F"/>
    <w:rsid w:val="001A5CB0"/>
    <w:rsid w:val="001B2427"/>
    <w:rsid w:val="001B7CAF"/>
    <w:rsid w:val="001C0760"/>
    <w:rsid w:val="001C53F9"/>
    <w:rsid w:val="001D577B"/>
    <w:rsid w:val="001D5ECC"/>
    <w:rsid w:val="001E15A0"/>
    <w:rsid w:val="001E33C4"/>
    <w:rsid w:val="001F0CDF"/>
    <w:rsid w:val="00200DB6"/>
    <w:rsid w:val="002139B0"/>
    <w:rsid w:val="0023500F"/>
    <w:rsid w:val="0023526E"/>
    <w:rsid w:val="00235EAE"/>
    <w:rsid w:val="002537D5"/>
    <w:rsid w:val="002577DA"/>
    <w:rsid w:val="002611D2"/>
    <w:rsid w:val="00270591"/>
    <w:rsid w:val="002717FC"/>
    <w:rsid w:val="00297C95"/>
    <w:rsid w:val="002A3363"/>
    <w:rsid w:val="002A6971"/>
    <w:rsid w:val="002D4674"/>
    <w:rsid w:val="002D52D9"/>
    <w:rsid w:val="002D7201"/>
    <w:rsid w:val="002D7C05"/>
    <w:rsid w:val="00303599"/>
    <w:rsid w:val="003346FF"/>
    <w:rsid w:val="003412ED"/>
    <w:rsid w:val="00341AD3"/>
    <w:rsid w:val="00362A6D"/>
    <w:rsid w:val="00367B51"/>
    <w:rsid w:val="00376D5D"/>
    <w:rsid w:val="00377B66"/>
    <w:rsid w:val="0038693A"/>
    <w:rsid w:val="003912D7"/>
    <w:rsid w:val="003A70F0"/>
    <w:rsid w:val="003B3A0F"/>
    <w:rsid w:val="003C4A61"/>
    <w:rsid w:val="003D1E17"/>
    <w:rsid w:val="003D2A3D"/>
    <w:rsid w:val="003E2E32"/>
    <w:rsid w:val="003E6359"/>
    <w:rsid w:val="003E6737"/>
    <w:rsid w:val="00401C5F"/>
    <w:rsid w:val="004035BC"/>
    <w:rsid w:val="00414773"/>
    <w:rsid w:val="004324E8"/>
    <w:rsid w:val="00434B6E"/>
    <w:rsid w:val="004362F6"/>
    <w:rsid w:val="00436795"/>
    <w:rsid w:val="00441E1C"/>
    <w:rsid w:val="00457B48"/>
    <w:rsid w:val="00460BFB"/>
    <w:rsid w:val="00475C9C"/>
    <w:rsid w:val="004B290B"/>
    <w:rsid w:val="004B321F"/>
    <w:rsid w:val="004C4BB0"/>
    <w:rsid w:val="004D08C7"/>
    <w:rsid w:val="004D3CDA"/>
    <w:rsid w:val="004D4FF4"/>
    <w:rsid w:val="004D7972"/>
    <w:rsid w:val="004E6DB6"/>
    <w:rsid w:val="005020D2"/>
    <w:rsid w:val="00517634"/>
    <w:rsid w:val="00525BAB"/>
    <w:rsid w:val="005618C8"/>
    <w:rsid w:val="005619F2"/>
    <w:rsid w:val="00562B37"/>
    <w:rsid w:val="0056365E"/>
    <w:rsid w:val="00577190"/>
    <w:rsid w:val="005843B6"/>
    <w:rsid w:val="005A1DBE"/>
    <w:rsid w:val="005B0163"/>
    <w:rsid w:val="005B73A5"/>
    <w:rsid w:val="005C0A7F"/>
    <w:rsid w:val="005C0F04"/>
    <w:rsid w:val="005C6C34"/>
    <w:rsid w:val="005D5F3F"/>
    <w:rsid w:val="005D7846"/>
    <w:rsid w:val="005F0760"/>
    <w:rsid w:val="005F496B"/>
    <w:rsid w:val="0060331B"/>
    <w:rsid w:val="0061514C"/>
    <w:rsid w:val="00623219"/>
    <w:rsid w:val="00627B7D"/>
    <w:rsid w:val="00636EAE"/>
    <w:rsid w:val="0064041F"/>
    <w:rsid w:val="00641C6F"/>
    <w:rsid w:val="00644296"/>
    <w:rsid w:val="00646463"/>
    <w:rsid w:val="0065252A"/>
    <w:rsid w:val="00652BE4"/>
    <w:rsid w:val="006910A1"/>
    <w:rsid w:val="006A58DE"/>
    <w:rsid w:val="006C2E6C"/>
    <w:rsid w:val="006D19D9"/>
    <w:rsid w:val="006D3D98"/>
    <w:rsid w:val="006E2AC4"/>
    <w:rsid w:val="006E6C33"/>
    <w:rsid w:val="006F1281"/>
    <w:rsid w:val="007019AC"/>
    <w:rsid w:val="007026E4"/>
    <w:rsid w:val="00706293"/>
    <w:rsid w:val="00725C76"/>
    <w:rsid w:val="00727105"/>
    <w:rsid w:val="0074166D"/>
    <w:rsid w:val="00745F0B"/>
    <w:rsid w:val="00751D30"/>
    <w:rsid w:val="0077177E"/>
    <w:rsid w:val="00774620"/>
    <w:rsid w:val="0077677D"/>
    <w:rsid w:val="00790268"/>
    <w:rsid w:val="007A0AB6"/>
    <w:rsid w:val="007A4E8F"/>
    <w:rsid w:val="007B015D"/>
    <w:rsid w:val="007B449F"/>
    <w:rsid w:val="007C4093"/>
    <w:rsid w:val="007D37A5"/>
    <w:rsid w:val="007D37B6"/>
    <w:rsid w:val="007F20B3"/>
    <w:rsid w:val="0080247E"/>
    <w:rsid w:val="00806FAA"/>
    <w:rsid w:val="0081519F"/>
    <w:rsid w:val="008153F9"/>
    <w:rsid w:val="00817709"/>
    <w:rsid w:val="00820DFA"/>
    <w:rsid w:val="008320E7"/>
    <w:rsid w:val="00835BDC"/>
    <w:rsid w:val="0085259C"/>
    <w:rsid w:val="0085780D"/>
    <w:rsid w:val="00873054"/>
    <w:rsid w:val="00877C6A"/>
    <w:rsid w:val="00886D30"/>
    <w:rsid w:val="00891C1C"/>
    <w:rsid w:val="008B2AA5"/>
    <w:rsid w:val="008B51F5"/>
    <w:rsid w:val="008B7E01"/>
    <w:rsid w:val="008C473A"/>
    <w:rsid w:val="008C7DE9"/>
    <w:rsid w:val="008C7DFC"/>
    <w:rsid w:val="008E0A00"/>
    <w:rsid w:val="008F3C98"/>
    <w:rsid w:val="008F6876"/>
    <w:rsid w:val="00904D83"/>
    <w:rsid w:val="00907E93"/>
    <w:rsid w:val="00926146"/>
    <w:rsid w:val="009323B2"/>
    <w:rsid w:val="00935D61"/>
    <w:rsid w:val="00942DCB"/>
    <w:rsid w:val="00943755"/>
    <w:rsid w:val="00947106"/>
    <w:rsid w:val="00960E45"/>
    <w:rsid w:val="00962E6B"/>
    <w:rsid w:val="009713E5"/>
    <w:rsid w:val="009756FC"/>
    <w:rsid w:val="00987119"/>
    <w:rsid w:val="00997504"/>
    <w:rsid w:val="009C0F2C"/>
    <w:rsid w:val="009C2AD2"/>
    <w:rsid w:val="009C7796"/>
    <w:rsid w:val="009D3BFA"/>
    <w:rsid w:val="009D71E2"/>
    <w:rsid w:val="00A055B5"/>
    <w:rsid w:val="00A0579F"/>
    <w:rsid w:val="00A21DBE"/>
    <w:rsid w:val="00A273C7"/>
    <w:rsid w:val="00A27AB1"/>
    <w:rsid w:val="00A309A5"/>
    <w:rsid w:val="00A50A54"/>
    <w:rsid w:val="00A66108"/>
    <w:rsid w:val="00A758A6"/>
    <w:rsid w:val="00A75D43"/>
    <w:rsid w:val="00A80379"/>
    <w:rsid w:val="00A8254E"/>
    <w:rsid w:val="00A86D4D"/>
    <w:rsid w:val="00A942B3"/>
    <w:rsid w:val="00A9541A"/>
    <w:rsid w:val="00AA2B07"/>
    <w:rsid w:val="00AB07DE"/>
    <w:rsid w:val="00AB2B4E"/>
    <w:rsid w:val="00AB582F"/>
    <w:rsid w:val="00AB6675"/>
    <w:rsid w:val="00AC1FBF"/>
    <w:rsid w:val="00AC28EB"/>
    <w:rsid w:val="00AD5D8E"/>
    <w:rsid w:val="00AE4D61"/>
    <w:rsid w:val="00AF031D"/>
    <w:rsid w:val="00AF6E92"/>
    <w:rsid w:val="00B07323"/>
    <w:rsid w:val="00B105B1"/>
    <w:rsid w:val="00B12107"/>
    <w:rsid w:val="00B14510"/>
    <w:rsid w:val="00B174CE"/>
    <w:rsid w:val="00B216C1"/>
    <w:rsid w:val="00B46FBA"/>
    <w:rsid w:val="00B54A28"/>
    <w:rsid w:val="00B5505C"/>
    <w:rsid w:val="00B8457E"/>
    <w:rsid w:val="00B87C6C"/>
    <w:rsid w:val="00B92B9E"/>
    <w:rsid w:val="00B93657"/>
    <w:rsid w:val="00B9580E"/>
    <w:rsid w:val="00B97A0B"/>
    <w:rsid w:val="00BA0012"/>
    <w:rsid w:val="00BA03AC"/>
    <w:rsid w:val="00BA1AC0"/>
    <w:rsid w:val="00BB6439"/>
    <w:rsid w:val="00BB7E97"/>
    <w:rsid w:val="00BB7F89"/>
    <w:rsid w:val="00BC6914"/>
    <w:rsid w:val="00BD59F4"/>
    <w:rsid w:val="00BE0BB8"/>
    <w:rsid w:val="00BE5D14"/>
    <w:rsid w:val="00BE645C"/>
    <w:rsid w:val="00BF1BAE"/>
    <w:rsid w:val="00BF70DD"/>
    <w:rsid w:val="00C00158"/>
    <w:rsid w:val="00C07C1F"/>
    <w:rsid w:val="00C104BB"/>
    <w:rsid w:val="00C1494D"/>
    <w:rsid w:val="00C40A05"/>
    <w:rsid w:val="00C42BBA"/>
    <w:rsid w:val="00C47FE1"/>
    <w:rsid w:val="00C5283F"/>
    <w:rsid w:val="00C52B02"/>
    <w:rsid w:val="00C64576"/>
    <w:rsid w:val="00C6779A"/>
    <w:rsid w:val="00C940BD"/>
    <w:rsid w:val="00CA4E2C"/>
    <w:rsid w:val="00CB0B9C"/>
    <w:rsid w:val="00CB3A91"/>
    <w:rsid w:val="00CC0C59"/>
    <w:rsid w:val="00CD5D75"/>
    <w:rsid w:val="00CE2851"/>
    <w:rsid w:val="00CF3176"/>
    <w:rsid w:val="00D0319B"/>
    <w:rsid w:val="00D14CD5"/>
    <w:rsid w:val="00D1604B"/>
    <w:rsid w:val="00D267E6"/>
    <w:rsid w:val="00D420EA"/>
    <w:rsid w:val="00D47CA3"/>
    <w:rsid w:val="00D61520"/>
    <w:rsid w:val="00D61E16"/>
    <w:rsid w:val="00D65B3F"/>
    <w:rsid w:val="00D72744"/>
    <w:rsid w:val="00D73CFE"/>
    <w:rsid w:val="00D824FC"/>
    <w:rsid w:val="00D92D2B"/>
    <w:rsid w:val="00D94735"/>
    <w:rsid w:val="00DA3419"/>
    <w:rsid w:val="00DC30F8"/>
    <w:rsid w:val="00DC69DB"/>
    <w:rsid w:val="00DD02BA"/>
    <w:rsid w:val="00DD25DE"/>
    <w:rsid w:val="00DE0FD6"/>
    <w:rsid w:val="00DE449D"/>
    <w:rsid w:val="00DF1DF3"/>
    <w:rsid w:val="00DF41F6"/>
    <w:rsid w:val="00DF55C2"/>
    <w:rsid w:val="00DF7417"/>
    <w:rsid w:val="00E12D6F"/>
    <w:rsid w:val="00E24C17"/>
    <w:rsid w:val="00E25969"/>
    <w:rsid w:val="00E277D8"/>
    <w:rsid w:val="00E27946"/>
    <w:rsid w:val="00E347F2"/>
    <w:rsid w:val="00E37F16"/>
    <w:rsid w:val="00E4060F"/>
    <w:rsid w:val="00E5224D"/>
    <w:rsid w:val="00E5417B"/>
    <w:rsid w:val="00E56D37"/>
    <w:rsid w:val="00E65270"/>
    <w:rsid w:val="00E768B3"/>
    <w:rsid w:val="00E8562B"/>
    <w:rsid w:val="00E866B3"/>
    <w:rsid w:val="00E86929"/>
    <w:rsid w:val="00E86C9D"/>
    <w:rsid w:val="00EB1EE7"/>
    <w:rsid w:val="00EC611C"/>
    <w:rsid w:val="00EC6EAC"/>
    <w:rsid w:val="00EC7E52"/>
    <w:rsid w:val="00ED159E"/>
    <w:rsid w:val="00ED75CC"/>
    <w:rsid w:val="00EE6630"/>
    <w:rsid w:val="00EF0E3E"/>
    <w:rsid w:val="00EF4CD9"/>
    <w:rsid w:val="00EF78AB"/>
    <w:rsid w:val="00EF7AB0"/>
    <w:rsid w:val="00F14F62"/>
    <w:rsid w:val="00F23167"/>
    <w:rsid w:val="00F502BB"/>
    <w:rsid w:val="00F61E6F"/>
    <w:rsid w:val="00F62B51"/>
    <w:rsid w:val="00F85C07"/>
    <w:rsid w:val="00FA7DD8"/>
    <w:rsid w:val="00FB18B8"/>
    <w:rsid w:val="00FB1F35"/>
    <w:rsid w:val="00FB31F9"/>
    <w:rsid w:val="00FB7CEF"/>
    <w:rsid w:val="00FC2813"/>
    <w:rsid w:val="00FD48C5"/>
    <w:rsid w:val="00FD74F8"/>
    <w:rsid w:val="00FE2404"/>
    <w:rsid w:val="00FF1F5C"/>
    <w:rsid w:val="00FF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CC"/>
    <w:pPr>
      <w:ind w:left="720"/>
      <w:contextualSpacing/>
    </w:pPr>
  </w:style>
  <w:style w:type="paragraph" w:customStyle="1" w:styleId="Default">
    <w:name w:val="Default"/>
    <w:rsid w:val="004E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E54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62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CC"/>
    <w:pPr>
      <w:ind w:left="720"/>
      <w:contextualSpacing/>
    </w:pPr>
  </w:style>
  <w:style w:type="paragraph" w:customStyle="1" w:styleId="Default">
    <w:name w:val="Default"/>
    <w:rsid w:val="004E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E54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62E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B0A8-3BE5-4E17-B293-66D9AA9D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Sharma</dc:creator>
  <cp:lastModifiedBy>dhiraj sir</cp:lastModifiedBy>
  <cp:revision>3</cp:revision>
  <cp:lastPrinted>2017-03-05T15:58:00Z</cp:lastPrinted>
  <dcterms:created xsi:type="dcterms:W3CDTF">2017-10-02T14:41:00Z</dcterms:created>
  <dcterms:modified xsi:type="dcterms:W3CDTF">2017-10-05T09:41:00Z</dcterms:modified>
</cp:coreProperties>
</file>