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="007A77E1" w:rsidRDefault="00050C8C" w14:paraId="07F4AEAC" wp14:textId="04573B23">
      <w:pPr>
        <w:rPr>
          <w:sz w:val="28"/>
          <w:szCs w:val="28"/>
        </w:rPr>
      </w:pPr>
      <w:r w:rsidRPr="0AA46E93" w:rsidR="007E01B9">
        <w:rPr>
          <w:b w:val="1"/>
          <w:bCs w:val="1"/>
          <w:noProof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AA46E93" w:rsidR="00DF0E4F">
        <w:rPr>
          <w:b w:val="1"/>
          <w:bCs w:val="1"/>
          <w:sz w:val="28"/>
          <w:szCs w:val="28"/>
        </w:rPr>
        <w:t xml:space="preserve">                                 </w:t>
      </w:r>
      <w:r w:rsidRPr="0AA46E93" w:rsidR="00A5703E">
        <w:rPr>
          <w:b w:val="1"/>
          <w:bCs w:val="1"/>
          <w:sz w:val="28"/>
          <w:szCs w:val="28"/>
        </w:rPr>
        <w:t xml:space="preserve">                                                     </w:t>
      </w:r>
      <w:r w:rsidRPr="0AA46E93" w:rsidR="00DF0E4F">
        <w:rPr>
          <w:b w:val="1"/>
          <w:bCs w:val="1"/>
          <w:sz w:val="28"/>
          <w:szCs w:val="28"/>
        </w:rPr>
        <w:t xml:space="preserve">                                                          </w:t>
      </w:r>
      <w:r w:rsidRPr="0AA46E93" w:rsidR="00806E5A">
        <w:rPr>
          <w:b w:val="1"/>
          <w:bCs w:val="1"/>
          <w:sz w:val="28"/>
          <w:szCs w:val="28"/>
        </w:rPr>
        <w:t xml:space="preserve">     </w:t>
      </w:r>
      <w:r w:rsidRPr="0AA46E93" w:rsidR="00050C8C">
        <w:rPr>
          <w:b w:val="1"/>
          <w:bCs w:val="1"/>
          <w:sz w:val="32"/>
          <w:szCs w:val="32"/>
        </w:rPr>
        <w:t>JYOTI JAISWAL</w:t>
      </w:r>
      <w:r w:rsidRPr="0AA46E93" w:rsidR="00D01948">
        <w:rPr>
          <w:b w:val="1"/>
          <w:bCs w:val="1"/>
          <w:sz w:val="28"/>
          <w:szCs w:val="28"/>
        </w:rPr>
        <w:t xml:space="preserve">                                   </w:t>
      </w:r>
      <w:r w:rsidR="00921F90">
        <w:rPr>
          <w:sz w:val="28"/>
          <w:szCs w:val="28"/>
        </w:rPr>
        <w:t xml:space="preserve"> </w:t>
      </w:r>
      <w:r w:rsidR="00D01948">
        <w:rPr>
          <w:sz w:val="28"/>
          <w:szCs w:val="28"/>
        </w:rPr>
        <w:t xml:space="preserve">   </w:t>
      </w:r>
      <w:r w:rsidR="00050C8C">
        <w:rPr>
          <w:sz w:val="28"/>
          <w:szCs w:val="28"/>
        </w:rPr>
        <w:t xml:space="preserve">  </w:t>
      </w:r>
      <w:r w:rsidR="00B25CAF">
        <w:rPr>
          <w:sz w:val="28"/>
          <w:szCs w:val="28"/>
        </w:rPr>
        <w:tab/>
      </w:r>
      <w:r w:rsidR="00BD540D">
        <w:rPr>
          <w:sz w:val="28"/>
          <w:szCs w:val="28"/>
        </w:rPr>
        <w:t xml:space="preserve">    </w:t>
      </w:r>
    </w:p>
    <w:p xmlns:wp14="http://schemas.microsoft.com/office/word/2010/wordml" w:rsidR="00D01948" w:rsidRDefault="00D01948" w14:paraId="138AB473" wp14:textId="77777777">
      <w:r>
        <w:t>Mobile</w:t>
      </w:r>
      <w:r w:rsidR="00DC6A9F">
        <w:t xml:space="preserve"> : +91-</w:t>
      </w:r>
      <w:r w:rsidR="003A0A5C">
        <w:t>7091631950</w:t>
      </w:r>
    </w:p>
    <w:p xmlns:wp14="http://schemas.microsoft.com/office/word/2010/wordml" w:rsidR="00E922A7" w:rsidP="00240801" w:rsidRDefault="00D01948" w14:paraId="5B243D35" wp14:textId="77777777">
      <w:r>
        <w:t xml:space="preserve">E-mail: </w:t>
      </w:r>
      <w:hyperlink w:history="1" r:id="rId5">
        <w:r w:rsidRPr="007F0D67" w:rsidR="00050C8C">
          <w:rPr>
            <w:rStyle w:val="Hyperlink"/>
          </w:rPr>
          <w:t>jjyotiece2013@gmail.com</w:t>
        </w:r>
      </w:hyperlink>
      <w:r w:rsidR="00240801">
        <w:t xml:space="preserve">       </w:t>
      </w:r>
      <w:r w:rsidR="00B25CAF">
        <w:tab/>
      </w:r>
    </w:p>
    <w:p xmlns:wp14="http://schemas.microsoft.com/office/word/2010/wordml" w:rsidR="00050C8C" w:rsidRDefault="00050C8C" w14:paraId="0A37501D" wp14:textId="77777777">
      <w:pPr>
        <w:jc w:val="both"/>
      </w:pPr>
    </w:p>
    <w:p xmlns:wp14="http://schemas.microsoft.com/office/word/2010/wordml" w:rsidR="00D01948" w:rsidRDefault="00D01948" w14:paraId="1E5A749E" wp14:textId="3D51167E">
      <w:pPr>
        <w:jc w:val="both"/>
      </w:pPr>
      <w:r w:rsidRPr="1791F2CA" w:rsidR="00D01948">
        <w:rPr>
          <w:b w:val="1"/>
          <w:bCs w:val="1"/>
          <w:u w:val="single"/>
        </w:rPr>
        <w:t>SUMMARY</w:t>
      </w:r>
      <w:r w:rsidRPr="1791F2CA" w:rsidR="00D01948">
        <w:rPr>
          <w:b w:val="1"/>
          <w:bCs w:val="1"/>
        </w:rPr>
        <w:t xml:space="preserve"> [</w:t>
      </w:r>
      <w:proofErr w:type="gramStart"/>
      <w:r w:rsidRPr="1791F2CA" w:rsidR="007A77E1">
        <w:rPr>
          <w:b w:val="1"/>
          <w:bCs w:val="1"/>
        </w:rPr>
        <w:t xml:space="preserve">Post </w:t>
      </w:r>
      <w:r w:rsidRPr="1791F2CA" w:rsidR="00D01948">
        <w:rPr>
          <w:b w:val="1"/>
          <w:bCs w:val="1"/>
        </w:rPr>
        <w:t>Graduate</w:t>
      </w:r>
      <w:proofErr w:type="gramEnd"/>
      <w:r w:rsidR="00D01948">
        <w:rPr/>
        <w:t>-</w:t>
      </w:r>
      <w:r w:rsidR="006211D6">
        <w:rPr/>
        <w:t xml:space="preserve"> Embedded System</w:t>
      </w:r>
      <w:r w:rsidR="25AEE7B2">
        <w:rPr/>
        <w:t xml:space="preserve">, </w:t>
      </w:r>
      <w:r w:rsidRPr="1791F2CA" w:rsidR="25AEE7B2">
        <w:rPr>
          <w:b w:val="1"/>
          <w:bCs w:val="1"/>
        </w:rPr>
        <w:t>GATE Qualifie</w:t>
      </w:r>
      <w:r w:rsidRPr="1791F2CA" w:rsidR="25AEE7B2">
        <w:rPr>
          <w:b w:val="1"/>
          <w:bCs w:val="1"/>
        </w:rPr>
        <w:t>d</w:t>
      </w:r>
      <w:r w:rsidR="00D01948">
        <w:rPr/>
        <w:t>]</w:t>
      </w:r>
    </w:p>
    <w:p xmlns:wp14="http://schemas.microsoft.com/office/word/2010/wordml" w:rsidR="00580D15" w:rsidRDefault="00580D15" w14:paraId="5DAB6C7B" wp14:textId="77777777">
      <w:pPr>
        <w:rPr>
          <w:b/>
          <w:u w:val="single"/>
        </w:rPr>
      </w:pPr>
    </w:p>
    <w:p xmlns:wp14="http://schemas.microsoft.com/office/word/2010/wordml" w:rsidR="00455791" w:rsidRDefault="007D0398" w14:paraId="7DEEA9B2" wp14:textId="77777777">
      <w:pPr>
        <w:rPr>
          <w:b/>
          <w:u w:val="single"/>
        </w:rPr>
      </w:pPr>
      <w:r>
        <w:rPr>
          <w:b/>
          <w:u w:val="single"/>
        </w:rPr>
        <w:t>Career Objective</w:t>
      </w:r>
      <w:r w:rsidR="00455791">
        <w:rPr>
          <w:b/>
          <w:u w:val="single"/>
        </w:rPr>
        <w:t>:</w:t>
      </w:r>
    </w:p>
    <w:p xmlns:wp14="http://schemas.microsoft.com/office/word/2010/wordml" w:rsidR="00D01948" w:rsidP="00455791" w:rsidRDefault="007D0398" w14:paraId="6C72F2C3" wp14:textId="77777777">
      <w:r w:rsidRPr="007D0398">
        <w:rPr>
          <w:i/>
        </w:rPr>
        <w:t>To establish myself</w:t>
      </w:r>
      <w:r w:rsidR="003A0A5C">
        <w:rPr>
          <w:i/>
        </w:rPr>
        <w:t xml:space="preserve"> in the field of technology using</w:t>
      </w:r>
      <w:r w:rsidRPr="007D0398">
        <w:rPr>
          <w:i/>
        </w:rPr>
        <w:t xml:space="preserve"> all my skills to enhance my technical and interpersonal skills, where I get opportunity of continuous learning</w:t>
      </w:r>
      <w:r w:rsidRPr="007D0398" w:rsidR="00A05E0B">
        <w:t>.</w:t>
      </w:r>
    </w:p>
    <w:p xmlns:wp14="http://schemas.microsoft.com/office/word/2010/wordml" w:rsidR="00D3348B" w:rsidP="00455791" w:rsidRDefault="00D3348B" w14:paraId="02EB378F" wp14:textId="77777777"/>
    <w:p xmlns:wp14="http://schemas.microsoft.com/office/word/2010/wordml" w:rsidRPr="007A77E1" w:rsidR="00D3348B" w:rsidP="00455791" w:rsidRDefault="007A77E1" w14:paraId="660862F4" wp14:textId="77777777">
      <w:pPr>
        <w:rPr>
          <w:b/>
          <w:bCs/>
        </w:rPr>
      </w:pPr>
      <w:r w:rsidRPr="007A77E1">
        <w:rPr>
          <w:b/>
          <w:bCs/>
          <w:u w:val="single"/>
        </w:rPr>
        <w:t>Experience</w:t>
      </w:r>
      <w:r w:rsidRPr="007A77E1">
        <w:rPr>
          <w:b/>
          <w:bCs/>
        </w:rPr>
        <w:t xml:space="preserve"> 3.8</w:t>
      </w:r>
      <w:r>
        <w:rPr>
          <w:b/>
          <w:bCs/>
        </w:rPr>
        <w:t xml:space="preserve"> Years</w:t>
      </w:r>
    </w:p>
    <w:p xmlns:wp14="http://schemas.microsoft.com/office/word/2010/wordml" w:rsidRPr="007D0398" w:rsidR="00D3348B" w:rsidP="00D3348B" w:rsidRDefault="00D3348B" w14:paraId="45B2F395" wp14:textId="588E6082">
      <w:pPr>
        <w:numPr>
          <w:ilvl w:val="0"/>
          <w:numId w:val="32"/>
        </w:numPr>
        <w:rPr/>
      </w:pPr>
      <w:r w:rsidR="00D3348B">
        <w:rPr/>
        <w:t xml:space="preserve">As </w:t>
      </w:r>
      <w:r w:rsidR="00BD353A">
        <w:rPr/>
        <w:t>a</w:t>
      </w:r>
      <w:r w:rsidR="00D3348B">
        <w:rPr/>
        <w:t xml:space="preserve"> </w:t>
      </w:r>
      <w:r w:rsidRPr="0AA46E93" w:rsidR="003A0A5C">
        <w:rPr>
          <w:b w:val="1"/>
          <w:bCs w:val="1"/>
        </w:rPr>
        <w:t xml:space="preserve">Lecturer </w:t>
      </w:r>
      <w:r w:rsidR="00D3348B">
        <w:rPr/>
        <w:t xml:space="preserve">at </w:t>
      </w:r>
      <w:r w:rsidRPr="0AA46E93" w:rsidR="00D3348B">
        <w:rPr>
          <w:b w:val="1"/>
          <w:bCs w:val="1"/>
        </w:rPr>
        <w:t>VVIT</w:t>
      </w:r>
      <w:r w:rsidRPr="0AA46E93" w:rsidR="25EB8B4C">
        <w:rPr>
          <w:b w:val="1"/>
          <w:bCs w:val="1"/>
        </w:rPr>
        <w:t xml:space="preserve">, </w:t>
      </w:r>
      <w:proofErr w:type="spellStart"/>
      <w:r w:rsidRPr="0AA46E93" w:rsidR="25EB8B4C">
        <w:rPr>
          <w:b w:val="1"/>
          <w:bCs w:val="1"/>
        </w:rPr>
        <w:t>Purnea</w:t>
      </w:r>
      <w:proofErr w:type="spellEnd"/>
      <w:r w:rsidRPr="0AA46E93" w:rsidR="25EB8B4C">
        <w:rPr>
          <w:b w:val="1"/>
          <w:bCs w:val="1"/>
        </w:rPr>
        <w:t xml:space="preserve"> Bihar</w:t>
      </w:r>
      <w:r w:rsidRPr="0AA46E93" w:rsidR="00D3348B">
        <w:rPr>
          <w:b w:val="1"/>
          <w:bCs w:val="1"/>
        </w:rPr>
        <w:t xml:space="preserve"> </w:t>
      </w:r>
      <w:r w:rsidR="00D3348B">
        <w:rPr/>
        <w:t xml:space="preserve">during academic session </w:t>
      </w:r>
      <w:r w:rsidRPr="0AA46E93" w:rsidR="003A0A5C">
        <w:rPr>
          <w:b w:val="1"/>
          <w:bCs w:val="1"/>
        </w:rPr>
        <w:t xml:space="preserve">27 </w:t>
      </w:r>
      <w:proofErr w:type="spellStart"/>
      <w:r w:rsidRPr="0AA46E93" w:rsidR="003A0A5C">
        <w:rPr>
          <w:b w:val="1"/>
          <w:bCs w:val="1"/>
        </w:rPr>
        <w:t>sep</w:t>
      </w:r>
      <w:proofErr w:type="spellEnd"/>
      <w:r w:rsidRPr="0AA46E93" w:rsidR="003A0A5C">
        <w:rPr>
          <w:b w:val="1"/>
          <w:bCs w:val="1"/>
        </w:rPr>
        <w:t xml:space="preserve"> 2014 </w:t>
      </w:r>
      <w:r w:rsidR="003A0A5C">
        <w:rPr/>
        <w:t>to</w:t>
      </w:r>
      <w:r w:rsidRPr="0AA46E93" w:rsidR="003A0A5C">
        <w:rPr>
          <w:b w:val="1"/>
          <w:bCs w:val="1"/>
        </w:rPr>
        <w:t xml:space="preserve"> 30 June 2018</w:t>
      </w:r>
      <w:r w:rsidRPr="0AA46E93" w:rsidR="00BD353A">
        <w:rPr>
          <w:b w:val="1"/>
          <w:bCs w:val="1"/>
        </w:rPr>
        <w:t>.</w:t>
      </w:r>
    </w:p>
    <w:p xmlns:wp14="http://schemas.microsoft.com/office/word/2010/wordml" w:rsidRPr="001C5751" w:rsidR="001C5751" w:rsidP="001C5751" w:rsidRDefault="00D01948" w14:paraId="14084DAF" wp14:textId="7777777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Qualification</w:t>
      </w:r>
    </w:p>
    <w:p xmlns:wp14="http://schemas.microsoft.com/office/word/2010/wordml" w:rsidR="003A0A5C" w:rsidP="00D12096" w:rsidRDefault="003A0A5C" w14:paraId="68ED03DF" wp14:textId="77777777">
      <w:pPr>
        <w:numPr>
          <w:ilvl w:val="0"/>
          <w:numId w:val="3"/>
        </w:numPr>
      </w:pPr>
      <w:proofErr w:type="spellStart"/>
      <w:r w:rsidRPr="007754AC">
        <w:rPr>
          <w:u w:val="single"/>
        </w:rPr>
        <w:t>M.Tech</w:t>
      </w:r>
      <w:proofErr w:type="spellEnd"/>
      <w:r w:rsidRPr="007754AC">
        <w:rPr>
          <w:u w:val="single"/>
        </w:rPr>
        <w:t xml:space="preserve"> (2018-2020)</w:t>
      </w:r>
      <w:r>
        <w:t xml:space="preserve">     </w:t>
      </w:r>
      <w:r w:rsidR="00227F22">
        <w:t xml:space="preserve">      </w:t>
      </w:r>
      <w:r>
        <w:t xml:space="preserve">: CDAC Mohali in Embedded </w:t>
      </w:r>
      <w:r w:rsidR="007A77E1">
        <w:t xml:space="preserve"> </w:t>
      </w:r>
      <w:r>
        <w:t>System</w:t>
      </w:r>
    </w:p>
    <w:p xmlns:wp14="http://schemas.microsoft.com/office/word/2010/wordml" w:rsidR="008975B9" w:rsidP="00D12096" w:rsidRDefault="008975B9" w14:paraId="6AE865B5" wp14:textId="456BCC1A">
      <w:pPr>
        <w:numPr>
          <w:ilvl w:val="0"/>
          <w:numId w:val="3"/>
        </w:numPr>
        <w:rPr/>
      </w:pPr>
      <w:r w:rsidRPr="0AA46E93" w:rsidR="008975B9">
        <w:rPr>
          <w:u w:val="single"/>
        </w:rPr>
        <w:t>PGD</w:t>
      </w:r>
      <w:r w:rsidRPr="0AA46E93" w:rsidR="79793560">
        <w:rPr>
          <w:u w:val="single"/>
        </w:rPr>
        <w:t>B</w:t>
      </w:r>
      <w:r w:rsidRPr="0AA46E93" w:rsidR="4F89720E">
        <w:rPr>
          <w:u w:val="single"/>
        </w:rPr>
        <w:t>A</w:t>
      </w:r>
      <w:r w:rsidR="008975B9">
        <w:rPr/>
        <w:t xml:space="preserve">                               </w:t>
      </w:r>
      <w:proofErr w:type="gramStart"/>
      <w:r w:rsidR="008975B9">
        <w:rPr/>
        <w:t xml:space="preserve"> </w:t>
      </w:r>
      <w:r w:rsidR="45CA2B76">
        <w:rPr/>
        <w:t xml:space="preserve"> </w:t>
      </w:r>
      <w:r w:rsidR="008975B9">
        <w:rPr/>
        <w:t>:</w:t>
      </w:r>
      <w:proofErr w:type="gramEnd"/>
      <w:r w:rsidR="008975B9">
        <w:rPr/>
        <w:t xml:space="preserve"> Finance from SCDL, Pune</w:t>
      </w:r>
    </w:p>
    <w:p xmlns:wp14="http://schemas.microsoft.com/office/word/2010/wordml" w:rsidRPr="003A0A5C" w:rsidR="007754AC" w:rsidP="007754AC" w:rsidRDefault="007754AC" w14:paraId="6A05A809" wp14:textId="77777777">
      <w:pPr>
        <w:ind w:left="1200"/>
      </w:pPr>
    </w:p>
    <w:p xmlns:wp14="http://schemas.microsoft.com/office/word/2010/wordml" w:rsidR="00D12096" w:rsidP="00D12096" w:rsidRDefault="00227F22" w14:paraId="4B3846BE" wp14:textId="77777777">
      <w:pPr>
        <w:numPr>
          <w:ilvl w:val="0"/>
          <w:numId w:val="3"/>
        </w:numPr>
      </w:pPr>
      <w:proofErr w:type="spellStart"/>
      <w:r>
        <w:rPr>
          <w:u w:val="single"/>
        </w:rPr>
        <w:t>B.Tech</w:t>
      </w:r>
      <w:proofErr w:type="spellEnd"/>
      <w:r w:rsidR="00F42BC2">
        <w:rPr>
          <w:u w:val="single"/>
        </w:rPr>
        <w:t xml:space="preserve"> (</w:t>
      </w:r>
      <w:r>
        <w:rPr>
          <w:u w:val="single"/>
        </w:rPr>
        <w:t>2009-</w:t>
      </w:r>
      <w:r w:rsidR="00F42BC2">
        <w:rPr>
          <w:u w:val="single"/>
        </w:rPr>
        <w:t>2013</w:t>
      </w:r>
      <w:r w:rsidR="00D12096">
        <w:rPr>
          <w:u w:val="single"/>
        </w:rPr>
        <w:t>)</w:t>
      </w:r>
      <w:r w:rsidR="001E1E82">
        <w:t xml:space="preserve">        </w:t>
      </w:r>
      <w:r w:rsidR="00D12096">
        <w:t xml:space="preserve"> </w:t>
      </w:r>
      <w:r>
        <w:t xml:space="preserve">   </w:t>
      </w:r>
      <w:r w:rsidR="00D12096">
        <w:t>: Electronics &amp; Communication Engineering</w:t>
      </w:r>
    </w:p>
    <w:p xmlns:wp14="http://schemas.microsoft.com/office/word/2010/wordml" w:rsidR="00D12096" w:rsidP="007754AC" w:rsidRDefault="00D12096" w14:paraId="29B29DC9" wp14:textId="77777777">
      <w:pPr>
        <w:ind w:left="1440" w:hanging="600"/>
      </w:pPr>
      <w:r>
        <w:t xml:space="preserve">                                              </w:t>
      </w:r>
      <w:r w:rsidR="00F42BC2">
        <w:t xml:space="preserve"> </w:t>
      </w:r>
      <w:r w:rsidR="00356731">
        <w:t xml:space="preserve">     </w:t>
      </w:r>
      <w:r w:rsidR="008F259D">
        <w:t>AKU (</w:t>
      </w:r>
      <w:r w:rsidR="009F7F31">
        <w:t>Patna</w:t>
      </w:r>
      <w:r w:rsidR="001F6E4B">
        <w:t>)</w:t>
      </w:r>
    </w:p>
    <w:p xmlns:wp14="http://schemas.microsoft.com/office/word/2010/wordml" w:rsidRPr="00F42BC2" w:rsidR="00F42BC2" w:rsidP="00F42BC2" w:rsidRDefault="00F42BC2" w14:paraId="5A39BBE3" wp14:textId="77777777"/>
    <w:p xmlns:wp14="http://schemas.microsoft.com/office/word/2010/wordml" w:rsidR="00BB481A" w:rsidP="007754AC" w:rsidRDefault="007A77E1" w14:paraId="4539D83A" wp14:textId="77777777">
      <w:pPr>
        <w:numPr>
          <w:ilvl w:val="0"/>
          <w:numId w:val="3"/>
        </w:numPr>
      </w:pPr>
      <w:r>
        <w:rPr>
          <w:u w:val="single"/>
        </w:rPr>
        <w:t>Intermediate (</w:t>
      </w:r>
      <w:r w:rsidR="00227F22">
        <w:rPr>
          <w:u w:val="single"/>
        </w:rPr>
        <w:t>2006-</w:t>
      </w:r>
      <w:r w:rsidR="00F42BC2">
        <w:rPr>
          <w:u w:val="single"/>
        </w:rPr>
        <w:t>2008</w:t>
      </w:r>
      <w:r w:rsidR="00D01948">
        <w:rPr>
          <w:u w:val="single"/>
        </w:rPr>
        <w:t>)</w:t>
      </w:r>
      <w:r w:rsidR="00227F22">
        <w:t xml:space="preserve">   </w:t>
      </w:r>
      <w:r w:rsidR="00D12096">
        <w:t xml:space="preserve"> </w:t>
      </w:r>
      <w:r w:rsidR="006F54CD">
        <w:t xml:space="preserve">: </w:t>
      </w:r>
      <w:r>
        <w:t>Science (</w:t>
      </w:r>
      <w:r w:rsidR="00D12096">
        <w:t>PCMB)</w:t>
      </w:r>
      <w:r w:rsidR="007754AC">
        <w:t xml:space="preserve">, </w:t>
      </w:r>
      <w:r w:rsidR="003B5660">
        <w:t>BSEB (</w:t>
      </w:r>
      <w:r w:rsidR="00DA4F3D">
        <w:t>Patna</w:t>
      </w:r>
      <w:r w:rsidR="009D4205">
        <w:t>).</w:t>
      </w:r>
      <w:r w:rsidR="00B5372F">
        <w:t xml:space="preserve"> </w:t>
      </w:r>
      <w:r w:rsidR="004566F2">
        <w:t xml:space="preserve">       </w:t>
      </w:r>
      <w:r>
        <w:t xml:space="preserve">                              </w:t>
      </w:r>
    </w:p>
    <w:p xmlns:wp14="http://schemas.microsoft.com/office/word/2010/wordml" w:rsidR="00BB481A" w:rsidP="00BB481A" w:rsidRDefault="00BB481A" w14:paraId="41C8F396" wp14:textId="77777777">
      <w:pPr>
        <w:ind w:left="1440" w:hanging="600"/>
      </w:pPr>
    </w:p>
    <w:p xmlns:wp14="http://schemas.microsoft.com/office/word/2010/wordml" w:rsidR="00114528" w:rsidP="007754AC" w:rsidRDefault="00114528" w14:paraId="74311B39" wp14:textId="77777777">
      <w:pPr>
        <w:numPr>
          <w:ilvl w:val="0"/>
          <w:numId w:val="3"/>
        </w:numPr>
      </w:pPr>
      <w:r>
        <w:rPr>
          <w:u w:val="single"/>
        </w:rPr>
        <w:t>Matriculation (</w:t>
      </w:r>
      <w:r w:rsidR="00227F22">
        <w:rPr>
          <w:u w:val="single"/>
        </w:rPr>
        <w:t>2005-</w:t>
      </w:r>
      <w:r>
        <w:rPr>
          <w:u w:val="single"/>
        </w:rPr>
        <w:t>2006</w:t>
      </w:r>
      <w:r w:rsidR="007A77E1">
        <w:rPr>
          <w:u w:val="single"/>
        </w:rPr>
        <w:t>)</w:t>
      </w:r>
      <w:r w:rsidR="006211D6">
        <w:rPr>
          <w:u w:val="single"/>
        </w:rPr>
        <w:t xml:space="preserve">   </w:t>
      </w:r>
      <w:r w:rsidR="007A77E1">
        <w:t>:</w:t>
      </w:r>
      <w:r>
        <w:t xml:space="preserve"> BSEB (Patna). </w:t>
      </w:r>
    </w:p>
    <w:p xmlns:wp14="http://schemas.microsoft.com/office/word/2010/wordml" w:rsidR="00D12096" w:rsidP="00D12096" w:rsidRDefault="00B5372F" w14:paraId="1C2E13AA" wp14:textId="77777777">
      <w:pPr>
        <w:ind w:left="1440" w:hanging="600"/>
      </w:pPr>
      <w:r>
        <w:t xml:space="preserve">                       </w:t>
      </w:r>
    </w:p>
    <w:p xmlns:wp14="http://schemas.microsoft.com/office/word/2010/wordml" w:rsidR="00D01948" w:rsidRDefault="00D01948" w14:paraId="6B92580E" wp14:textId="77777777">
      <w:pPr>
        <w:rPr>
          <w:b/>
          <w:u w:val="single"/>
        </w:rPr>
      </w:pPr>
      <w:r>
        <w:rPr>
          <w:b/>
          <w:u w:val="single"/>
        </w:rPr>
        <w:t>Software Skills</w:t>
      </w:r>
    </w:p>
    <w:p xmlns:wp14="http://schemas.microsoft.com/office/word/2010/wordml" w:rsidR="00D01948" w:rsidRDefault="00D01948" w14:paraId="705B8988" wp14:textId="637263EB">
      <w:r w:rsidRPr="0AA46E93" w:rsidR="00D01948">
        <w:rPr>
          <w:u w:val="single"/>
        </w:rPr>
        <w:t>Programming Language</w:t>
      </w:r>
      <w:r w:rsidRPr="0AA46E93" w:rsidR="00D01948">
        <w:rPr>
          <w:sz w:val="28"/>
          <w:szCs w:val="28"/>
        </w:rPr>
        <w:t xml:space="preserve">     : </w:t>
      </w:r>
      <w:r w:rsidR="00D01948">
        <w:rPr/>
        <w:t xml:space="preserve"> </w:t>
      </w:r>
      <w:r w:rsidR="2077EFB4">
        <w:rPr/>
        <w:t>Image Processing ToolBox in</w:t>
      </w:r>
      <w:r w:rsidR="0045772D">
        <w:rPr/>
        <w:t xml:space="preserve"> MATLAB, </w:t>
      </w:r>
      <w:r w:rsidR="289387CF">
        <w:rPr/>
        <w:t xml:space="preserve">Basic in </w:t>
      </w:r>
      <w:r w:rsidR="007754AC">
        <w:rPr/>
        <w:t>Python</w:t>
      </w:r>
      <w:r w:rsidR="006211D6">
        <w:rPr/>
        <w:t>,</w:t>
      </w:r>
      <w:r w:rsidR="03CC8E65">
        <w:rPr/>
        <w:t xml:space="preserve"> Basic </w:t>
      </w:r>
      <w:r w:rsidR="006211D6">
        <w:rPr/>
        <w:t>C</w:t>
      </w:r>
      <w:r w:rsidR="006211D6">
        <w:rPr/>
        <w:t>++</w:t>
      </w:r>
      <w:r w:rsidR="003501D0">
        <w:rPr/>
        <w:t xml:space="preserve"> </w:t>
      </w:r>
      <w:r w:rsidR="00D01948">
        <w:rPr/>
        <w:t xml:space="preserve">      </w:t>
      </w:r>
    </w:p>
    <w:p xmlns:wp14="http://schemas.microsoft.com/office/word/2010/wordml" w:rsidR="00D01948" w:rsidRDefault="00D01948" w14:paraId="4EF53E64" wp14:textId="77777777">
      <w:pPr>
        <w:rPr>
          <w:b/>
          <w:u w:val="single"/>
        </w:rPr>
      </w:pPr>
      <w:r>
        <w:rPr>
          <w:b/>
          <w:u w:val="single"/>
        </w:rPr>
        <w:t>Area of Interest</w:t>
      </w:r>
    </w:p>
    <w:p xmlns:wp14="http://schemas.microsoft.com/office/word/2010/wordml" w:rsidR="00D01948" w:rsidRDefault="00C8242E" w14:paraId="399669A5" wp14:textId="77777777">
      <w:pPr>
        <w:numPr>
          <w:ilvl w:val="0"/>
          <w:numId w:val="7"/>
        </w:numPr>
      </w:pPr>
      <w:r>
        <w:t>Image Processing</w:t>
      </w:r>
    </w:p>
    <w:p xmlns:wp14="http://schemas.microsoft.com/office/word/2010/wordml" w:rsidR="00334E64" w:rsidP="007754AC" w:rsidRDefault="00BF0A09" w14:paraId="233540B4" wp14:textId="77777777">
      <w:pPr>
        <w:numPr>
          <w:ilvl w:val="0"/>
          <w:numId w:val="7"/>
        </w:numPr>
      </w:pPr>
      <w:r>
        <w:t xml:space="preserve">Digital </w:t>
      </w:r>
      <w:r w:rsidR="00C8242E">
        <w:t>Electronics</w:t>
      </w:r>
    </w:p>
    <w:p xmlns:wp14="http://schemas.microsoft.com/office/word/2010/wordml" w:rsidR="00ED474F" w:rsidP="007754AC" w:rsidRDefault="007754AC" w14:paraId="4CB94092" wp14:textId="77777777">
      <w:pPr>
        <w:numPr>
          <w:ilvl w:val="0"/>
          <w:numId w:val="7"/>
        </w:numPr>
      </w:pPr>
      <w:r>
        <w:t>Signal and System</w:t>
      </w:r>
    </w:p>
    <w:p xmlns:wp14="http://schemas.microsoft.com/office/word/2010/wordml" w:rsidR="000919B1" w:rsidP="007754AC" w:rsidRDefault="000919B1" w14:paraId="63FF0CDE" wp14:textId="77777777">
      <w:pPr>
        <w:numPr>
          <w:ilvl w:val="0"/>
          <w:numId w:val="7"/>
        </w:numPr>
      </w:pPr>
      <w:r>
        <w:t>Machine Learning</w:t>
      </w:r>
    </w:p>
    <w:p xmlns:wp14="http://schemas.microsoft.com/office/word/2010/wordml" w:rsidR="00E17F7A" w:rsidP="007754AC" w:rsidRDefault="00E17F7A" w14:paraId="436F2C43" wp14:textId="77777777">
      <w:pPr>
        <w:numPr>
          <w:ilvl w:val="0"/>
          <w:numId w:val="7"/>
        </w:numPr>
      </w:pPr>
      <w:r>
        <w:t>Arm Processor</w:t>
      </w:r>
    </w:p>
    <w:p xmlns:wp14="http://schemas.microsoft.com/office/word/2010/wordml" w:rsidR="006F39D7" w:rsidP="007754AC" w:rsidRDefault="006F39D7" w14:paraId="1E705C53" wp14:textId="77777777">
      <w:pPr>
        <w:numPr>
          <w:ilvl w:val="0"/>
          <w:numId w:val="7"/>
        </w:numPr>
      </w:pPr>
      <w:r>
        <w:t>Internet of Things</w:t>
      </w:r>
    </w:p>
    <w:p xmlns:wp14="http://schemas.microsoft.com/office/word/2010/wordml" w:rsidR="00D01948" w:rsidRDefault="00D01948" w14:paraId="38F71E5F" wp14:textId="77777777">
      <w:pPr>
        <w:rPr>
          <w:b/>
        </w:rPr>
      </w:pPr>
      <w:r>
        <w:rPr>
          <w:b/>
          <w:u w:val="single"/>
        </w:rPr>
        <w:t>Professional Training</w:t>
      </w:r>
      <w:r w:rsidR="00E2451B">
        <w:rPr>
          <w:b/>
          <w:u w:val="single"/>
        </w:rPr>
        <w:t>s</w:t>
      </w:r>
      <w:r>
        <w:rPr>
          <w:b/>
        </w:rPr>
        <w:t>:-</w:t>
      </w:r>
    </w:p>
    <w:p xmlns:wp14="http://schemas.microsoft.com/office/word/2010/wordml" w:rsidR="000E118D" w:rsidP="004566F2" w:rsidRDefault="000E118D" w14:paraId="69A01D16" wp14:textId="77777777">
      <w:pPr>
        <w:pStyle w:val="NormalWeb"/>
        <w:numPr>
          <w:ilvl w:val="0"/>
          <w:numId w:val="28"/>
        </w:numPr>
        <w:spacing w:before="0" w:after="0"/>
        <w:jc w:val="both"/>
        <w:rPr>
          <w:lang w:val="en"/>
        </w:rPr>
      </w:pPr>
      <w:r>
        <w:rPr>
          <w:lang w:val="en"/>
        </w:rPr>
        <w:t xml:space="preserve">Attended two </w:t>
      </w:r>
      <w:proofErr w:type="spellStart"/>
      <w:r>
        <w:rPr>
          <w:lang w:val="en"/>
        </w:rPr>
        <w:t>days</w:t>
      </w:r>
      <w:proofErr w:type="spellEnd"/>
      <w:r>
        <w:rPr>
          <w:lang w:val="en"/>
        </w:rPr>
        <w:t xml:space="preserve"> workshop on “Futuristic Trends of Nano-Electronics, MEMS and NEMS” conducted from 18</w:t>
      </w:r>
      <w:r w:rsidRPr="000E118D">
        <w:rPr>
          <w:vertAlign w:val="superscript"/>
          <w:lang w:val="en"/>
        </w:rPr>
        <w:t>th</w:t>
      </w:r>
      <w:r>
        <w:rPr>
          <w:lang w:val="en"/>
        </w:rPr>
        <w:t xml:space="preserve">  to 19</w:t>
      </w:r>
      <w:r w:rsidRPr="000E118D">
        <w:rPr>
          <w:vertAlign w:val="superscript"/>
          <w:lang w:val="en"/>
        </w:rPr>
        <w:t>th</w:t>
      </w:r>
      <w:r>
        <w:rPr>
          <w:lang w:val="en"/>
        </w:rPr>
        <w:t xml:space="preserve"> Sep 2018 at CDAC Mohali.</w:t>
      </w:r>
    </w:p>
    <w:p xmlns:wp14="http://schemas.microsoft.com/office/word/2010/wordml" w:rsidRPr="000E118D" w:rsidR="000E118D" w:rsidP="004566F2" w:rsidRDefault="000E118D" w14:paraId="4228B263" wp14:textId="77777777">
      <w:pPr>
        <w:pStyle w:val="NormalWeb"/>
        <w:numPr>
          <w:ilvl w:val="0"/>
          <w:numId w:val="28"/>
        </w:numPr>
        <w:spacing w:before="0" w:after="0"/>
        <w:jc w:val="both"/>
        <w:rPr>
          <w:lang w:val="en"/>
        </w:rPr>
      </w:pPr>
      <w:r>
        <w:rPr>
          <w:lang w:val="en"/>
        </w:rPr>
        <w:t>Attended National Workshop on “5G: The next generation wireless technology”, conducted from 14</w:t>
      </w:r>
      <w:r w:rsidRPr="000E118D">
        <w:rPr>
          <w:vertAlign w:val="superscript"/>
          <w:lang w:val="en"/>
        </w:rPr>
        <w:t>th</w:t>
      </w:r>
      <w:r>
        <w:rPr>
          <w:lang w:val="en"/>
        </w:rPr>
        <w:t xml:space="preserve"> to 15</w:t>
      </w:r>
      <w:r w:rsidRPr="000E118D">
        <w:rPr>
          <w:vertAlign w:val="superscript"/>
          <w:lang w:val="en"/>
        </w:rPr>
        <w:t>th</w:t>
      </w:r>
      <w:r>
        <w:rPr>
          <w:lang w:val="en"/>
        </w:rPr>
        <w:t xml:space="preserve"> Nov 2018 at </w:t>
      </w:r>
      <w:proofErr w:type="spellStart"/>
      <w:r>
        <w:rPr>
          <w:lang w:val="en"/>
        </w:rPr>
        <w:t>cdac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mohali</w:t>
      </w:r>
      <w:proofErr w:type="spellEnd"/>
      <w:r>
        <w:rPr>
          <w:lang w:val="en"/>
        </w:rPr>
        <w:t>.</w:t>
      </w:r>
    </w:p>
    <w:p xmlns:wp14="http://schemas.microsoft.com/office/word/2010/wordml" w:rsidRPr="0015009D" w:rsidR="00D01948" w:rsidP="004566F2" w:rsidRDefault="00D01948" w14:paraId="547A1BC3" wp14:textId="77777777">
      <w:pPr>
        <w:pStyle w:val="NormalWeb"/>
        <w:numPr>
          <w:ilvl w:val="0"/>
          <w:numId w:val="28"/>
        </w:numPr>
        <w:spacing w:before="0" w:after="0"/>
        <w:jc w:val="both"/>
        <w:rPr>
          <w:lang w:val="en"/>
        </w:rPr>
      </w:pPr>
      <w:r>
        <w:t xml:space="preserve">Undergone </w:t>
      </w:r>
      <w:r w:rsidR="005E2FEE">
        <w:t xml:space="preserve">two </w:t>
      </w:r>
      <w:r w:rsidRPr="0015009D" w:rsidR="0015009D">
        <w:rPr>
          <w:color w:val="000000"/>
        </w:rPr>
        <w:t xml:space="preserve">days </w:t>
      </w:r>
      <w:r w:rsidRPr="0015009D" w:rsidR="0015009D">
        <w:t xml:space="preserve">Certified Automation Professional training which includes Extension training on PLCs of Allen Bradley, Siemens, </w:t>
      </w:r>
      <w:proofErr w:type="spellStart"/>
      <w:r w:rsidRPr="0015009D" w:rsidR="0015009D">
        <w:t>Mitsubish</w:t>
      </w:r>
      <w:proofErr w:type="spellEnd"/>
      <w:r w:rsidRPr="0015009D" w:rsidR="0015009D">
        <w:t xml:space="preserve"> and </w:t>
      </w:r>
      <w:proofErr w:type="spellStart"/>
      <w:r w:rsidRPr="0015009D" w:rsidR="0015009D">
        <w:t>Messung</w:t>
      </w:r>
      <w:proofErr w:type="spellEnd"/>
      <w:r w:rsidRPr="0015009D" w:rsidR="0015009D">
        <w:t xml:space="preserve"> Standards programming in </w:t>
      </w:r>
      <w:r w:rsidR="005E2FEE">
        <w:t xml:space="preserve">the year </w:t>
      </w:r>
      <w:r w:rsidR="00833C76">
        <w:t xml:space="preserve">May </w:t>
      </w:r>
      <w:r w:rsidRPr="0015009D" w:rsidR="0015009D">
        <w:t>2012.</w:t>
      </w:r>
    </w:p>
    <w:p xmlns:wp14="http://schemas.microsoft.com/office/word/2010/wordml" w:rsidRPr="007F443D" w:rsidR="0015009D" w:rsidP="004566F2" w:rsidRDefault="007817B7" w14:paraId="736E34C4" wp14:textId="77777777">
      <w:pPr>
        <w:pStyle w:val="NormalWeb"/>
        <w:numPr>
          <w:ilvl w:val="0"/>
          <w:numId w:val="28"/>
        </w:numPr>
        <w:spacing w:before="0" w:after="0"/>
        <w:jc w:val="both"/>
        <w:rPr>
          <w:lang w:val="en"/>
        </w:rPr>
      </w:pPr>
      <w:r w:rsidRPr="007817B7">
        <w:t xml:space="preserve">Successfully completed two </w:t>
      </w:r>
      <w:r w:rsidRPr="007817B7" w:rsidR="00061D8B">
        <w:t>days’</w:t>
      </w:r>
      <w:r w:rsidRPr="007817B7">
        <w:t xml:space="preserve"> workshop on “Cyber Security and Ethical Hacking” held on 21</w:t>
      </w:r>
      <w:r w:rsidRPr="007817B7">
        <w:rPr>
          <w:vertAlign w:val="superscript"/>
        </w:rPr>
        <w:t>st</w:t>
      </w:r>
      <w:r w:rsidRPr="007817B7">
        <w:t xml:space="preserve"> and 22</w:t>
      </w:r>
      <w:r w:rsidRPr="007817B7">
        <w:rPr>
          <w:vertAlign w:val="superscript"/>
        </w:rPr>
        <w:t>nd</w:t>
      </w:r>
      <w:r w:rsidRPr="007817B7">
        <w:t xml:space="preserve"> April, 2012 in association with Bihar Internet Security Group.</w:t>
      </w:r>
    </w:p>
    <w:p xmlns:wp14="http://schemas.microsoft.com/office/word/2010/wordml" w:rsidRPr="007817B7" w:rsidR="007F443D" w:rsidP="004566F2" w:rsidRDefault="007F443D" w14:paraId="1009A763" wp14:textId="77777777">
      <w:pPr>
        <w:pStyle w:val="NormalWeb"/>
        <w:numPr>
          <w:ilvl w:val="0"/>
          <w:numId w:val="28"/>
        </w:numPr>
        <w:spacing w:before="0" w:after="0"/>
        <w:jc w:val="both"/>
        <w:rPr>
          <w:lang w:val="en"/>
        </w:rPr>
      </w:pPr>
      <w:r>
        <w:t xml:space="preserve">Undergone two days training </w:t>
      </w:r>
      <w:r w:rsidR="005E2FEE">
        <w:t xml:space="preserve">conducted by MANTRA TECH SERVICE </w:t>
      </w:r>
      <w:r>
        <w:t>on Embedded System and Robotics Design</w:t>
      </w:r>
      <w:r w:rsidR="005E2FEE">
        <w:t xml:space="preserve"> at VVIT </w:t>
      </w:r>
      <w:proofErr w:type="spellStart"/>
      <w:r w:rsidR="005E2FEE">
        <w:t>Purnea</w:t>
      </w:r>
      <w:proofErr w:type="spellEnd"/>
      <w:r w:rsidR="005E2FEE">
        <w:t xml:space="preserve"> conducted from 26</w:t>
      </w:r>
      <w:r w:rsidRPr="005E2FEE" w:rsidR="005E2FEE">
        <w:rPr>
          <w:vertAlign w:val="superscript"/>
        </w:rPr>
        <w:t>th</w:t>
      </w:r>
      <w:r w:rsidR="005E2FEE">
        <w:t xml:space="preserve"> December 2011 to 27 December 2011. </w:t>
      </w:r>
    </w:p>
    <w:p xmlns:wp14="http://schemas.microsoft.com/office/word/2010/wordml" w:rsidR="00D01948" w:rsidP="004566F2" w:rsidRDefault="00305053" w14:paraId="4117CBBC" wp14:textId="77777777">
      <w:pPr>
        <w:jc w:val="both"/>
      </w:pPr>
      <w:r>
        <w:rPr>
          <w:b/>
          <w:u w:val="single"/>
        </w:rPr>
        <w:t>Project Work</w:t>
      </w:r>
      <w:r w:rsidR="00E2451B">
        <w:rPr>
          <w:b/>
          <w:u w:val="single"/>
        </w:rPr>
        <w:t>s</w:t>
      </w:r>
      <w:r w:rsidR="007A77E1">
        <w:rPr>
          <w:b/>
          <w:u w:val="single"/>
        </w:rPr>
        <w:t xml:space="preserve"> </w:t>
      </w:r>
      <w:r w:rsidR="00D01948">
        <w:t>:-</w:t>
      </w:r>
    </w:p>
    <w:p xmlns:wp14="http://schemas.microsoft.com/office/word/2010/wordml" w:rsidR="000919B1" w:rsidP="000919B1" w:rsidRDefault="000919B1" w14:paraId="037562B4" wp14:textId="77777777">
      <w:pPr>
        <w:pStyle w:val="ListParagraph"/>
        <w:suppressAutoHyphens w:val="0"/>
        <w:spacing w:after="200"/>
        <w:ind w:left="360"/>
        <w:contextualSpacing/>
        <w:jc w:val="both"/>
        <w:rPr>
          <w:b/>
        </w:rPr>
      </w:pPr>
      <w:r w:rsidRPr="007A77E1">
        <w:rPr>
          <w:b/>
          <w:u w:val="single"/>
        </w:rPr>
        <w:t>Title</w:t>
      </w:r>
      <w:r w:rsidRPr="007A77E1">
        <w:rPr>
          <w:b/>
        </w:rPr>
        <w:t>: Detection and Classification of Paddy Leaf Diseases Using Machine</w:t>
      </w:r>
      <w:r w:rsidR="00AF3EBB">
        <w:rPr>
          <w:b/>
        </w:rPr>
        <w:t xml:space="preserve">     Learning Algorithm</w:t>
      </w:r>
    </w:p>
    <w:p xmlns:wp14="http://schemas.microsoft.com/office/word/2010/wordml" w:rsidRPr="007A77E1" w:rsidR="000919B1" w:rsidP="000919B1" w:rsidRDefault="000919B1" w14:paraId="09CEB362" wp14:textId="77777777">
      <w:pPr>
        <w:pStyle w:val="ListParagraph"/>
        <w:numPr>
          <w:ilvl w:val="0"/>
          <w:numId w:val="2"/>
        </w:numPr>
        <w:suppressAutoHyphens w:val="0"/>
        <w:spacing w:after="200"/>
        <w:contextualSpacing/>
        <w:jc w:val="both"/>
      </w:pPr>
      <w:r w:rsidRPr="007A77E1">
        <w:t>The proposed research work implements the Machine Learning Algorithm, which is targeting the Rice Crops with three diseases commonly referred as Bacterial Leaf Blight, Brown Spot and Leaf blast.</w:t>
      </w:r>
    </w:p>
    <w:p xmlns:wp14="http://schemas.microsoft.com/office/word/2010/wordml" w:rsidR="00D01948" w:rsidRDefault="000E56CE" w14:paraId="0F4C9692" wp14:textId="77777777">
      <w:pPr>
        <w:jc w:val="both"/>
      </w:pPr>
      <w:r>
        <w:t xml:space="preserve">   </w:t>
      </w:r>
      <w:r w:rsidR="00D01948">
        <w:t xml:space="preserve">  </w:t>
      </w:r>
      <w:r w:rsidR="00D01948">
        <w:rPr>
          <w:b/>
          <w:u w:val="single"/>
        </w:rPr>
        <w:t>Title</w:t>
      </w:r>
      <w:r w:rsidR="00D01948">
        <w:t xml:space="preserve">: </w:t>
      </w:r>
      <w:r w:rsidRPr="00B5372F" w:rsidR="00305053">
        <w:rPr>
          <w:b/>
          <w:sz w:val="22"/>
          <w:szCs w:val="22"/>
        </w:rPr>
        <w:t>E</w:t>
      </w:r>
      <w:r w:rsidR="00B03EE8">
        <w:rPr>
          <w:b/>
          <w:sz w:val="22"/>
          <w:szCs w:val="22"/>
        </w:rPr>
        <w:t>s</w:t>
      </w:r>
      <w:r w:rsidRPr="00B5372F" w:rsidR="00305053">
        <w:rPr>
          <w:b/>
          <w:sz w:val="22"/>
          <w:szCs w:val="22"/>
        </w:rPr>
        <w:t>timation of Fake Identification By Iris Recognition Using DCT Technique</w:t>
      </w:r>
    </w:p>
    <w:p xmlns:wp14="http://schemas.microsoft.com/office/word/2010/wordml" w:rsidR="00D01948" w:rsidP="00305053" w:rsidRDefault="00305053" w14:paraId="1289463D" wp14:textId="77777777">
      <w:pPr>
        <w:pStyle w:val="ListParagraph"/>
        <w:numPr>
          <w:ilvl w:val="0"/>
          <w:numId w:val="2"/>
        </w:numPr>
        <w:suppressAutoHyphens w:val="0"/>
        <w:spacing w:after="200"/>
        <w:contextualSpacing/>
        <w:jc w:val="both"/>
      </w:pPr>
      <w:r w:rsidRPr="00305053">
        <w:t>Proposed an iris image recognition algorithm based on the application of the Discrete Cosine Transform algorithm for feature extraction of iris images</w:t>
      </w:r>
      <w:r w:rsidR="00202C31">
        <w:t xml:space="preserve"> using ‘Biometric Technology’ and demonstrated the same on MATLAB software. </w:t>
      </w:r>
    </w:p>
    <w:p xmlns:wp14="http://schemas.microsoft.com/office/word/2010/wordml" w:rsidR="00183F44" w:rsidP="00183F44" w:rsidRDefault="00183F44" w14:paraId="1C894893" wp14:textId="77777777">
      <w:pPr>
        <w:jc w:val="both"/>
      </w:pPr>
      <w:r>
        <w:t xml:space="preserve">     </w:t>
      </w:r>
      <w:r>
        <w:rPr>
          <w:b/>
          <w:u w:val="single"/>
        </w:rPr>
        <w:t>Title</w:t>
      </w:r>
      <w:r>
        <w:t xml:space="preserve">: </w:t>
      </w:r>
      <w:r w:rsidRPr="00B5372F">
        <w:rPr>
          <w:b/>
          <w:sz w:val="22"/>
          <w:szCs w:val="22"/>
        </w:rPr>
        <w:t xml:space="preserve">Water Level Indicator with </w:t>
      </w:r>
      <w:r w:rsidR="007A77E1">
        <w:rPr>
          <w:b/>
          <w:sz w:val="22"/>
          <w:szCs w:val="22"/>
        </w:rPr>
        <w:t>/</w:t>
      </w:r>
      <w:r w:rsidRPr="00B5372F">
        <w:rPr>
          <w:b/>
          <w:sz w:val="22"/>
          <w:szCs w:val="22"/>
        </w:rPr>
        <w:t xml:space="preserve"> when tank is full</w:t>
      </w:r>
    </w:p>
    <w:p xmlns:wp14="http://schemas.microsoft.com/office/word/2010/wordml" w:rsidR="00183F44" w:rsidP="00183F44" w:rsidRDefault="00183F44" w14:paraId="00815B8C" wp14:textId="77777777">
      <w:pPr>
        <w:pStyle w:val="ListParagraph"/>
        <w:numPr>
          <w:ilvl w:val="0"/>
          <w:numId w:val="2"/>
        </w:numPr>
        <w:suppressAutoHyphens w:val="0"/>
        <w:spacing w:after="200"/>
        <w:contextualSpacing/>
        <w:jc w:val="both"/>
      </w:pPr>
      <w:r>
        <w:t>Designed t</w:t>
      </w:r>
      <w:r w:rsidRPr="00183F44">
        <w:t>he circuit</w:t>
      </w:r>
      <w:r>
        <w:t xml:space="preserve"> on PCB using</w:t>
      </w:r>
      <w:r w:rsidRPr="00183F44">
        <w:t xml:space="preserve"> a widely available CD4066, bilateral switch CMOS IC to indicate the water level through LEDs and give the alarm when tank is full.</w:t>
      </w:r>
    </w:p>
    <w:p xmlns:wp14="http://schemas.microsoft.com/office/word/2010/wordml" w:rsidR="001C5F7C" w:rsidP="001C5F7C" w:rsidRDefault="001C5F7C" w14:paraId="42DF48D0" wp14:textId="77777777">
      <w:pPr>
        <w:jc w:val="both"/>
      </w:pPr>
      <w:r w:rsidRPr="00B5372F">
        <w:rPr>
          <w:b/>
          <w:u w:val="thick"/>
        </w:rPr>
        <w:t>Co-</w:t>
      </w:r>
      <w:r w:rsidRPr="00B5372F">
        <w:rPr>
          <w:rFonts w:ascii="Cambria" w:hAnsi="Cambria" w:cs="Cambria"/>
          <w:b/>
          <w:bCs/>
          <w:sz w:val="30"/>
          <w:szCs w:val="30"/>
          <w:u w:val="thick"/>
        </w:rPr>
        <w:t xml:space="preserve"> </w:t>
      </w:r>
      <w:r w:rsidRPr="00B5372F">
        <w:rPr>
          <w:rFonts w:ascii="Cambria" w:hAnsi="Cambria" w:cs="Cambria"/>
          <w:b/>
          <w:bCs/>
          <w:u w:val="thick"/>
        </w:rPr>
        <w:t>Curricular and Extra-Curricular activities</w:t>
      </w:r>
      <w:r>
        <w:t>:-</w:t>
      </w:r>
    </w:p>
    <w:p xmlns:wp14="http://schemas.microsoft.com/office/word/2010/wordml" w:rsidRPr="008975B9" w:rsidR="001C5F7C" w:rsidP="001C5F7C" w:rsidRDefault="001C5F7C" w14:paraId="2711C61F" wp14:textId="77777777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rStyle w:val="apple-converted-space"/>
          <w:b/>
          <w:bCs/>
          <w:color w:val="000000"/>
          <w:shd w:val="clear" w:color="auto" w:fill="FFFFFF"/>
        </w:rPr>
      </w:pPr>
      <w:r w:rsidRPr="008975B9">
        <w:rPr>
          <w:b/>
          <w:color w:val="000000"/>
          <w:shd w:val="clear" w:color="auto" w:fill="FFFFFF"/>
        </w:rPr>
        <w:t xml:space="preserve">University topper in  </w:t>
      </w:r>
      <w:proofErr w:type="spellStart"/>
      <w:r w:rsidRPr="008975B9">
        <w:rPr>
          <w:b/>
          <w:color w:val="000000"/>
          <w:shd w:val="clear" w:color="auto" w:fill="FFFFFF"/>
        </w:rPr>
        <w:t>B.Tech</w:t>
      </w:r>
      <w:proofErr w:type="spellEnd"/>
      <w:r w:rsidRPr="008975B9">
        <w:rPr>
          <w:b/>
          <w:color w:val="000000"/>
          <w:shd w:val="clear" w:color="auto" w:fill="FFFFFF"/>
        </w:rPr>
        <w:t xml:space="preserve"> </w:t>
      </w:r>
    </w:p>
    <w:p xmlns:wp14="http://schemas.microsoft.com/office/word/2010/wordml" w:rsidRPr="001C5F7C" w:rsidR="001C5F7C" w:rsidP="001C5F7C" w:rsidRDefault="001C5F7C" w14:paraId="5921566C" wp14:textId="77777777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b/>
          <w:bCs/>
          <w:color w:val="000000"/>
          <w:shd w:val="clear" w:color="auto" w:fill="FFFFFF"/>
        </w:rPr>
      </w:pPr>
      <w:r w:rsidRPr="001C5F7C">
        <w:rPr>
          <w:color w:val="000000"/>
          <w:shd w:val="clear" w:color="auto" w:fill="FFFFFF"/>
        </w:rPr>
        <w:t>Secured Second position in 10</w:t>
      </w:r>
      <w:r w:rsidRPr="001C5F7C">
        <w:rPr>
          <w:color w:val="000000"/>
          <w:shd w:val="clear" w:color="auto" w:fill="FFFFFF"/>
          <w:vertAlign w:val="superscript"/>
        </w:rPr>
        <w:t>th</w:t>
      </w:r>
      <w:r w:rsidRPr="001C5F7C">
        <w:rPr>
          <w:color w:val="000000"/>
          <w:shd w:val="clear" w:color="auto" w:fill="FFFFFF"/>
        </w:rPr>
        <w:t xml:space="preserve"> examination at High School </w:t>
      </w:r>
    </w:p>
    <w:p xmlns:wp14="http://schemas.microsoft.com/office/word/2010/wordml" w:rsidRPr="001C5F7C" w:rsidR="001C5F7C" w:rsidP="001C5F7C" w:rsidRDefault="001C5F7C" w14:paraId="5AA77104" wp14:textId="77777777">
      <w:pPr>
        <w:numPr>
          <w:ilvl w:val="0"/>
          <w:numId w:val="1"/>
        </w:numPr>
        <w:jc w:val="both"/>
      </w:pPr>
      <w:r w:rsidRPr="001C5F7C">
        <w:rPr>
          <w:color w:val="000000"/>
          <w:shd w:val="clear" w:color="auto" w:fill="FFFFFF"/>
        </w:rPr>
        <w:t>Won prizes in Hindi essay writing competitions in the college during engineering.</w:t>
      </w:r>
    </w:p>
    <w:p xmlns:wp14="http://schemas.microsoft.com/office/word/2010/wordml" w:rsidR="007B7389" w:rsidRDefault="007B7389" w14:paraId="72A3D3EC" wp14:textId="77777777">
      <w:pPr>
        <w:jc w:val="both"/>
        <w:rPr>
          <w:b/>
          <w:u w:val="single"/>
        </w:rPr>
      </w:pPr>
    </w:p>
    <w:p xmlns:wp14="http://schemas.microsoft.com/office/word/2010/wordml" w:rsidR="00D01948" w:rsidRDefault="00D01948" w14:paraId="0782A481" wp14:textId="77777777">
      <w:pPr>
        <w:jc w:val="both"/>
      </w:pPr>
      <w:r>
        <w:rPr>
          <w:b/>
          <w:u w:val="single"/>
        </w:rPr>
        <w:t>Personal Trail</w:t>
      </w:r>
      <w:r>
        <w:t>:-</w:t>
      </w:r>
    </w:p>
    <w:p xmlns:wp14="http://schemas.microsoft.com/office/word/2010/wordml" w:rsidR="00D01948" w:rsidP="007754AC" w:rsidRDefault="00D01948" w14:paraId="63CE5239" wp14:textId="77777777">
      <w:pPr>
        <w:numPr>
          <w:ilvl w:val="0"/>
          <w:numId w:val="1"/>
        </w:numPr>
        <w:jc w:val="both"/>
      </w:pPr>
      <w:proofErr w:type="spellStart"/>
      <w:r>
        <w:t>Self Confident</w:t>
      </w:r>
      <w:proofErr w:type="spellEnd"/>
      <w:r>
        <w:t xml:space="preserve"> &amp; Goal Oriented.</w:t>
      </w:r>
    </w:p>
    <w:p xmlns:wp14="http://schemas.microsoft.com/office/word/2010/wordml" w:rsidR="00D01948" w:rsidRDefault="00D01948" w14:paraId="69843868" wp14:textId="77777777">
      <w:pPr>
        <w:numPr>
          <w:ilvl w:val="0"/>
          <w:numId w:val="1"/>
        </w:numPr>
        <w:jc w:val="both"/>
      </w:pPr>
      <w:r>
        <w:t xml:space="preserve">Able to pick new concept quickly &amp; </w:t>
      </w:r>
      <w:r w:rsidR="009666BF">
        <w:t>self-motivated</w:t>
      </w:r>
      <w:r>
        <w:t xml:space="preserve"> to learn.</w:t>
      </w:r>
    </w:p>
    <w:p xmlns:wp14="http://schemas.microsoft.com/office/word/2010/wordml" w:rsidR="00D01948" w:rsidRDefault="00D01948" w14:paraId="0A23E969" wp14:textId="77777777">
      <w:pPr>
        <w:jc w:val="both"/>
      </w:pPr>
      <w:r>
        <w:rPr>
          <w:b/>
          <w:u w:val="single"/>
        </w:rPr>
        <w:t>Personal Detail</w:t>
      </w:r>
      <w:r>
        <w:t>:-</w:t>
      </w:r>
    </w:p>
    <w:p xmlns:wp14="http://schemas.microsoft.com/office/word/2010/wordml" w:rsidR="005F6578" w:rsidP="005F6578" w:rsidRDefault="005F6578" w14:paraId="75EDE83A" wp14:textId="77777777">
      <w:pPr>
        <w:jc w:val="both"/>
      </w:pPr>
      <w:r>
        <w:t xml:space="preserve">D.O.B                       </w:t>
      </w:r>
      <w:r>
        <w:tab/>
      </w:r>
      <w:r>
        <w:t>:  04-02-1991</w:t>
      </w:r>
    </w:p>
    <w:p xmlns:wp14="http://schemas.microsoft.com/office/word/2010/wordml" w:rsidR="005F6578" w:rsidP="005F6578" w:rsidRDefault="005F6578" w14:paraId="0CEE9941" wp14:textId="77777777">
      <w:pPr>
        <w:jc w:val="both"/>
      </w:pPr>
      <w:r>
        <w:t>Mari</w:t>
      </w:r>
      <w:r w:rsidR="00227F22">
        <w:t>tal Status             :  Married</w:t>
      </w:r>
    </w:p>
    <w:p xmlns:wp14="http://schemas.microsoft.com/office/word/2010/wordml" w:rsidR="005F6578" w:rsidP="005F6578" w:rsidRDefault="005F6578" w14:paraId="172B1C4D" wp14:textId="77777777">
      <w:pPr>
        <w:jc w:val="both"/>
      </w:pPr>
      <w:r>
        <w:t>Language                    :  English, Hindi</w:t>
      </w:r>
    </w:p>
    <w:p xmlns:wp14="http://schemas.microsoft.com/office/word/2010/wordml" w:rsidR="006E7C70" w:rsidP="00ED2845" w:rsidRDefault="006E7C70" w14:paraId="750461BB" wp14:textId="77777777">
      <w:pPr>
        <w:jc w:val="both"/>
      </w:pPr>
      <w:r>
        <w:t xml:space="preserve">             </w:t>
      </w:r>
      <w:r w:rsidR="007754AC">
        <w:t xml:space="preserve">                          </w:t>
      </w:r>
    </w:p>
    <w:p xmlns:wp14="http://schemas.microsoft.com/office/word/2010/wordml" w:rsidR="00D22687" w:rsidP="00D22687" w:rsidRDefault="00D22687" w14:paraId="733B6442" wp14:textId="77777777">
      <w:pPr>
        <w:jc w:val="both"/>
        <w:rPr>
          <w:sz w:val="28"/>
          <w:szCs w:val="28"/>
        </w:rPr>
      </w:pPr>
      <w:r w:rsidRPr="0AA46E93" w:rsidR="00D22687">
        <w:rPr>
          <w:b w:val="1"/>
          <w:bCs w:val="1"/>
          <w:u w:val="single"/>
        </w:rPr>
        <w:t>References</w:t>
      </w:r>
      <w:r w:rsidRPr="0AA46E93" w:rsidR="00D22687">
        <w:rPr>
          <w:sz w:val="28"/>
          <w:szCs w:val="28"/>
        </w:rPr>
        <w:t>:-</w:t>
      </w:r>
    </w:p>
    <w:p xmlns:wp14="http://schemas.microsoft.com/office/word/2010/wordml" w:rsidR="000B23E4" w:rsidRDefault="00D01948" w14:paraId="75F60698" wp14:textId="77777777">
      <w:pPr>
        <w:jc w:val="both"/>
      </w:pPr>
      <w:r>
        <w:rPr>
          <w:bCs/>
        </w:rPr>
        <w:t>I hereby certify that all the information provided above is true to the best of my knowledge and belief.</w:t>
      </w:r>
    </w:p>
    <w:p xmlns:wp14="http://schemas.microsoft.com/office/word/2010/wordml" w:rsidR="00D01948" w:rsidRDefault="007D59D2" w14:paraId="70DC3746" wp14:textId="77777777">
      <w:pPr>
        <w:jc w:val="both"/>
      </w:pPr>
      <w:r>
        <w:t>Date:</w:t>
      </w:r>
      <w:r w:rsidR="00BA0C60">
        <w:t xml:space="preserve"> </w:t>
      </w:r>
      <w:r w:rsidR="00227F22">
        <w:t>02/03/2020</w:t>
      </w:r>
    </w:p>
    <w:p xmlns:wp14="http://schemas.microsoft.com/office/word/2010/wordml" w:rsidR="00D01948" w:rsidP="00197820" w:rsidRDefault="00D01948" w14:paraId="34685D12" wp14:textId="77777777">
      <w:pPr>
        <w:jc w:val="both"/>
      </w:pPr>
      <w:r w:rsidR="00D01948">
        <w:rPr/>
        <w:t xml:space="preserve">Place: </w:t>
      </w:r>
      <w:r w:rsidR="00227F22">
        <w:rPr/>
        <w:t>Mohali</w:t>
      </w:r>
      <w:r w:rsidR="00C37E85">
        <w:rPr/>
        <w:t xml:space="preserve">    </w:t>
      </w:r>
      <w:r w:rsidR="00F76AC2">
        <w:rPr/>
        <w:t xml:space="preserve">   </w:t>
      </w:r>
      <w:r w:rsidR="00D01948">
        <w:rPr/>
        <w:t xml:space="preserve">                  </w:t>
      </w:r>
      <w:r w:rsidR="006211D6">
        <w:rPr/>
        <w:t xml:space="preserve">                                </w:t>
      </w:r>
      <w:r w:rsidR="00D01948">
        <w:rPr/>
        <w:t xml:space="preserve">     </w:t>
      </w:r>
      <w:r w:rsidR="00A218E0">
        <w:drawing>
          <wp:inline xmlns:wp14="http://schemas.microsoft.com/office/word/2010/wordprocessingDrawing" wp14:editId="3AA06A25" wp14:anchorId="10C8C954">
            <wp:extent cx="2257425" cy="333375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cc34e1cab11405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574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948">
        <w:rPr/>
        <w:t xml:space="preserve">    </w:t>
      </w:r>
      <w:r w:rsidR="00F76AC2">
        <w:rPr/>
        <w:t xml:space="preserve">                           </w:t>
      </w:r>
      <w:r w:rsidR="00D01948">
        <w:rPr/>
        <w:t xml:space="preserve">                 </w:t>
      </w:r>
    </w:p>
    <w:sectPr w:rsidR="00D01948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29"/>
    <w:multiLevelType w:val="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7A563B7"/>
    <w:multiLevelType w:val="hybridMultilevel"/>
    <w:tmpl w:val="55422B6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10" w15:restartNumberingAfterBreak="0">
    <w:nsid w:val="0C8035E2"/>
    <w:multiLevelType w:val="hybridMultilevel"/>
    <w:tmpl w:val="B6FC6C24"/>
    <w:lvl w:ilvl="0" w:tplc="00000001">
      <w:start w:val="1"/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11" w15:restartNumberingAfterBreak="0">
    <w:nsid w:val="0EBA367F"/>
    <w:multiLevelType w:val="hybridMultilevel"/>
    <w:tmpl w:val="B6706E92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15A6E01"/>
    <w:multiLevelType w:val="hybridMultilevel"/>
    <w:tmpl w:val="4FB8B4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2E2116D"/>
    <w:multiLevelType w:val="hybridMultilevel"/>
    <w:tmpl w:val="4EFC936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4CC0E1F"/>
    <w:multiLevelType w:val="hybridMultilevel"/>
    <w:tmpl w:val="EF426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C3B2B2C"/>
    <w:multiLevelType w:val="hybridMultilevel"/>
    <w:tmpl w:val="FF3A09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1C8315DD"/>
    <w:multiLevelType w:val="hybridMultilevel"/>
    <w:tmpl w:val="D1204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18B7D29"/>
    <w:multiLevelType w:val="hybridMultilevel"/>
    <w:tmpl w:val="DEF63888"/>
    <w:lvl w:ilvl="0" w:tplc="04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18" w15:restartNumberingAfterBreak="0">
    <w:nsid w:val="23122802"/>
    <w:multiLevelType w:val="hybridMultilevel"/>
    <w:tmpl w:val="3DCE95A0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6EE41A2"/>
    <w:multiLevelType w:val="hybridMultilevel"/>
    <w:tmpl w:val="3CDE76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9CB1B2C"/>
    <w:multiLevelType w:val="hybridMultilevel"/>
    <w:tmpl w:val="4D22755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B685F2E"/>
    <w:multiLevelType w:val="hybridMultilevel"/>
    <w:tmpl w:val="61B491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4F25766"/>
    <w:multiLevelType w:val="hybridMultilevel"/>
    <w:tmpl w:val="419A36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E658AD"/>
    <w:multiLevelType w:val="hybridMultilevel"/>
    <w:tmpl w:val="7F3C946A"/>
    <w:lvl w:ilvl="0" w:tplc="00000001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24" w15:restartNumberingAfterBreak="0">
    <w:nsid w:val="6B112C49"/>
    <w:multiLevelType w:val="multilevel"/>
    <w:tmpl w:val="58FC2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385D88"/>
    <w:multiLevelType w:val="hybridMultilevel"/>
    <w:tmpl w:val="4D5E7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8626DC"/>
    <w:multiLevelType w:val="hybridMultilevel"/>
    <w:tmpl w:val="E4065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5C42949"/>
    <w:multiLevelType w:val="hybridMultilevel"/>
    <w:tmpl w:val="451EF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711294E"/>
    <w:multiLevelType w:val="hybridMultilevel"/>
    <w:tmpl w:val="C4DA5A6A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hint="default" w:ascii="Wingdings" w:hAnsi="Wingdings"/>
      </w:rPr>
    </w:lvl>
  </w:abstractNum>
  <w:abstractNum w:abstractNumId="29" w15:restartNumberingAfterBreak="0">
    <w:nsid w:val="7C872A2A"/>
    <w:multiLevelType w:val="hybridMultilevel"/>
    <w:tmpl w:val="92BA94D8"/>
    <w:lvl w:ilvl="0" w:tplc="1E946AD2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7E9A1C93"/>
    <w:multiLevelType w:val="hybridMultilevel"/>
    <w:tmpl w:val="F3549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F715ADE"/>
    <w:multiLevelType w:val="hybridMultilevel"/>
    <w:tmpl w:val="961ADE5A"/>
    <w:lvl w:ilvl="0" w:tplc="00000005">
      <w:start w:val="1"/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5"/>
  </w:num>
  <w:num w:numId="10">
    <w:abstractNumId w:val="26"/>
  </w:num>
  <w:num w:numId="11">
    <w:abstractNumId w:val="16"/>
  </w:num>
  <w:num w:numId="12">
    <w:abstractNumId w:val="22"/>
  </w:num>
  <w:num w:numId="13">
    <w:abstractNumId w:val="24"/>
  </w:num>
  <w:num w:numId="14">
    <w:abstractNumId w:val="21"/>
  </w:num>
  <w:num w:numId="15">
    <w:abstractNumId w:val="9"/>
  </w:num>
  <w:num w:numId="16">
    <w:abstractNumId w:val="27"/>
  </w:num>
  <w:num w:numId="17">
    <w:abstractNumId w:val="19"/>
  </w:num>
  <w:num w:numId="18">
    <w:abstractNumId w:val="28"/>
  </w:num>
  <w:num w:numId="19">
    <w:abstractNumId w:val="29"/>
  </w:num>
  <w:num w:numId="20">
    <w:abstractNumId w:val="14"/>
  </w:num>
  <w:num w:numId="21">
    <w:abstractNumId w:val="30"/>
  </w:num>
  <w:num w:numId="22">
    <w:abstractNumId w:val="15"/>
  </w:num>
  <w:num w:numId="23">
    <w:abstractNumId w:val="13"/>
  </w:num>
  <w:num w:numId="24">
    <w:abstractNumId w:val="8"/>
  </w:num>
  <w:num w:numId="25">
    <w:abstractNumId w:val="12"/>
  </w:num>
  <w:num w:numId="26">
    <w:abstractNumId w:val="17"/>
  </w:num>
  <w:num w:numId="27">
    <w:abstractNumId w:val="31"/>
  </w:num>
  <w:num w:numId="28">
    <w:abstractNumId w:val="18"/>
  </w:num>
  <w:num w:numId="29">
    <w:abstractNumId w:val="20"/>
  </w:num>
  <w:num w:numId="30">
    <w:abstractNumId w:val="11"/>
  </w:num>
  <w:num w:numId="31">
    <w:abstractNumId w:val="23"/>
  </w:num>
  <w:num w:numId="32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48"/>
    <w:rsid w:val="00035C47"/>
    <w:rsid w:val="00035DA0"/>
    <w:rsid w:val="00050C8C"/>
    <w:rsid w:val="000533EB"/>
    <w:rsid w:val="00057281"/>
    <w:rsid w:val="00061D8B"/>
    <w:rsid w:val="00070917"/>
    <w:rsid w:val="00070A79"/>
    <w:rsid w:val="000806A8"/>
    <w:rsid w:val="000919B1"/>
    <w:rsid w:val="0009234D"/>
    <w:rsid w:val="00095B2C"/>
    <w:rsid w:val="000B23E4"/>
    <w:rsid w:val="000C0189"/>
    <w:rsid w:val="000C2AD3"/>
    <w:rsid w:val="000C44D5"/>
    <w:rsid w:val="000C519A"/>
    <w:rsid w:val="000D233A"/>
    <w:rsid w:val="000D50B0"/>
    <w:rsid w:val="000D6B96"/>
    <w:rsid w:val="000E118D"/>
    <w:rsid w:val="000E56CE"/>
    <w:rsid w:val="000E7BF8"/>
    <w:rsid w:val="000E7DF7"/>
    <w:rsid w:val="000F5A75"/>
    <w:rsid w:val="0010189E"/>
    <w:rsid w:val="00107782"/>
    <w:rsid w:val="00112254"/>
    <w:rsid w:val="00114528"/>
    <w:rsid w:val="00117BF8"/>
    <w:rsid w:val="00126A19"/>
    <w:rsid w:val="00132420"/>
    <w:rsid w:val="00144D2A"/>
    <w:rsid w:val="00147118"/>
    <w:rsid w:val="0015009D"/>
    <w:rsid w:val="00157154"/>
    <w:rsid w:val="00165003"/>
    <w:rsid w:val="00170EC9"/>
    <w:rsid w:val="00175855"/>
    <w:rsid w:val="00183F44"/>
    <w:rsid w:val="001879E2"/>
    <w:rsid w:val="00197820"/>
    <w:rsid w:val="001B083F"/>
    <w:rsid w:val="001B4089"/>
    <w:rsid w:val="001C06F1"/>
    <w:rsid w:val="001C5751"/>
    <w:rsid w:val="001C5F7C"/>
    <w:rsid w:val="001D376A"/>
    <w:rsid w:val="001E1E82"/>
    <w:rsid w:val="001E5C79"/>
    <w:rsid w:val="001F570E"/>
    <w:rsid w:val="001F6E4B"/>
    <w:rsid w:val="001F77DF"/>
    <w:rsid w:val="00202C31"/>
    <w:rsid w:val="00213595"/>
    <w:rsid w:val="0021461B"/>
    <w:rsid w:val="0022162D"/>
    <w:rsid w:val="0022205B"/>
    <w:rsid w:val="00222A30"/>
    <w:rsid w:val="00223FAC"/>
    <w:rsid w:val="00227F22"/>
    <w:rsid w:val="002352F0"/>
    <w:rsid w:val="00240801"/>
    <w:rsid w:val="00270BD5"/>
    <w:rsid w:val="00276ADD"/>
    <w:rsid w:val="00287BBF"/>
    <w:rsid w:val="00296503"/>
    <w:rsid w:val="002C2390"/>
    <w:rsid w:val="002C33D2"/>
    <w:rsid w:val="002C67C4"/>
    <w:rsid w:val="002D3DFC"/>
    <w:rsid w:val="002E1E9D"/>
    <w:rsid w:val="002F6E8A"/>
    <w:rsid w:val="00305053"/>
    <w:rsid w:val="0031208B"/>
    <w:rsid w:val="00324148"/>
    <w:rsid w:val="00334E64"/>
    <w:rsid w:val="0034770E"/>
    <w:rsid w:val="003501D0"/>
    <w:rsid w:val="00356731"/>
    <w:rsid w:val="00370009"/>
    <w:rsid w:val="003711C7"/>
    <w:rsid w:val="00375B70"/>
    <w:rsid w:val="003925E2"/>
    <w:rsid w:val="003A0A5C"/>
    <w:rsid w:val="003A0C70"/>
    <w:rsid w:val="003B5660"/>
    <w:rsid w:val="003D4E3A"/>
    <w:rsid w:val="003D73CC"/>
    <w:rsid w:val="003E5B29"/>
    <w:rsid w:val="003F13B0"/>
    <w:rsid w:val="0041044E"/>
    <w:rsid w:val="00426438"/>
    <w:rsid w:val="00426E2D"/>
    <w:rsid w:val="0043148E"/>
    <w:rsid w:val="004321B7"/>
    <w:rsid w:val="00436F59"/>
    <w:rsid w:val="00452E76"/>
    <w:rsid w:val="00455568"/>
    <w:rsid w:val="00455791"/>
    <w:rsid w:val="004566BA"/>
    <w:rsid w:val="004566F2"/>
    <w:rsid w:val="00456E3F"/>
    <w:rsid w:val="0045772D"/>
    <w:rsid w:val="004650E0"/>
    <w:rsid w:val="0046670E"/>
    <w:rsid w:val="0046788D"/>
    <w:rsid w:val="0046794B"/>
    <w:rsid w:val="00495C1F"/>
    <w:rsid w:val="004A097A"/>
    <w:rsid w:val="004B15B3"/>
    <w:rsid w:val="004D6EA6"/>
    <w:rsid w:val="004E364E"/>
    <w:rsid w:val="004E6D9C"/>
    <w:rsid w:val="004E7508"/>
    <w:rsid w:val="004F66BF"/>
    <w:rsid w:val="00510955"/>
    <w:rsid w:val="00526260"/>
    <w:rsid w:val="00527336"/>
    <w:rsid w:val="00532124"/>
    <w:rsid w:val="005638BE"/>
    <w:rsid w:val="00563DF6"/>
    <w:rsid w:val="0058086E"/>
    <w:rsid w:val="00580D15"/>
    <w:rsid w:val="005828E4"/>
    <w:rsid w:val="00590C86"/>
    <w:rsid w:val="005A503A"/>
    <w:rsid w:val="005B560A"/>
    <w:rsid w:val="005E2FEE"/>
    <w:rsid w:val="005F0514"/>
    <w:rsid w:val="005F6578"/>
    <w:rsid w:val="00601C87"/>
    <w:rsid w:val="00611C07"/>
    <w:rsid w:val="006211D6"/>
    <w:rsid w:val="00622749"/>
    <w:rsid w:val="00625E6F"/>
    <w:rsid w:val="006261C9"/>
    <w:rsid w:val="00630077"/>
    <w:rsid w:val="00634B90"/>
    <w:rsid w:val="00642773"/>
    <w:rsid w:val="00650398"/>
    <w:rsid w:val="0065605F"/>
    <w:rsid w:val="00667FD6"/>
    <w:rsid w:val="0067399F"/>
    <w:rsid w:val="00676E54"/>
    <w:rsid w:val="006A6C63"/>
    <w:rsid w:val="006C7781"/>
    <w:rsid w:val="006D2824"/>
    <w:rsid w:val="006E0115"/>
    <w:rsid w:val="006E2B7A"/>
    <w:rsid w:val="006E7C70"/>
    <w:rsid w:val="006F39D7"/>
    <w:rsid w:val="006F441F"/>
    <w:rsid w:val="006F54CD"/>
    <w:rsid w:val="00701F53"/>
    <w:rsid w:val="007064E2"/>
    <w:rsid w:val="007067BF"/>
    <w:rsid w:val="007104C8"/>
    <w:rsid w:val="00712104"/>
    <w:rsid w:val="007125F5"/>
    <w:rsid w:val="0072172B"/>
    <w:rsid w:val="00725B50"/>
    <w:rsid w:val="00727D0B"/>
    <w:rsid w:val="00734729"/>
    <w:rsid w:val="00740756"/>
    <w:rsid w:val="007453D4"/>
    <w:rsid w:val="00751C70"/>
    <w:rsid w:val="00754D2D"/>
    <w:rsid w:val="00770AAA"/>
    <w:rsid w:val="007754AC"/>
    <w:rsid w:val="00780053"/>
    <w:rsid w:val="007817B7"/>
    <w:rsid w:val="007832C5"/>
    <w:rsid w:val="007902DE"/>
    <w:rsid w:val="00790925"/>
    <w:rsid w:val="007940B3"/>
    <w:rsid w:val="007A212E"/>
    <w:rsid w:val="007A434B"/>
    <w:rsid w:val="007A4BCB"/>
    <w:rsid w:val="007A77E1"/>
    <w:rsid w:val="007B2776"/>
    <w:rsid w:val="007B33B7"/>
    <w:rsid w:val="007B7389"/>
    <w:rsid w:val="007C2D41"/>
    <w:rsid w:val="007C5D8F"/>
    <w:rsid w:val="007D0398"/>
    <w:rsid w:val="007D5567"/>
    <w:rsid w:val="007D59D2"/>
    <w:rsid w:val="007E01B9"/>
    <w:rsid w:val="007F443D"/>
    <w:rsid w:val="00806E5A"/>
    <w:rsid w:val="00830A26"/>
    <w:rsid w:val="00833C76"/>
    <w:rsid w:val="0084000C"/>
    <w:rsid w:val="00841964"/>
    <w:rsid w:val="008456DD"/>
    <w:rsid w:val="008534A4"/>
    <w:rsid w:val="00854E76"/>
    <w:rsid w:val="00855F5D"/>
    <w:rsid w:val="008674FF"/>
    <w:rsid w:val="008911B5"/>
    <w:rsid w:val="00891A22"/>
    <w:rsid w:val="00896CF3"/>
    <w:rsid w:val="00896E8E"/>
    <w:rsid w:val="008975B9"/>
    <w:rsid w:val="008B1EBD"/>
    <w:rsid w:val="008B301A"/>
    <w:rsid w:val="008C050C"/>
    <w:rsid w:val="008C27D4"/>
    <w:rsid w:val="008D4BC1"/>
    <w:rsid w:val="008F0EC6"/>
    <w:rsid w:val="008F259D"/>
    <w:rsid w:val="00907BCA"/>
    <w:rsid w:val="00913818"/>
    <w:rsid w:val="00914FDD"/>
    <w:rsid w:val="00915D2D"/>
    <w:rsid w:val="009166A5"/>
    <w:rsid w:val="00921F90"/>
    <w:rsid w:val="009241FF"/>
    <w:rsid w:val="0092443B"/>
    <w:rsid w:val="00936D9F"/>
    <w:rsid w:val="00943E80"/>
    <w:rsid w:val="00962CB3"/>
    <w:rsid w:val="00964707"/>
    <w:rsid w:val="009666BF"/>
    <w:rsid w:val="00967DF9"/>
    <w:rsid w:val="009824B4"/>
    <w:rsid w:val="00986BDD"/>
    <w:rsid w:val="0099203A"/>
    <w:rsid w:val="009934CF"/>
    <w:rsid w:val="0099730D"/>
    <w:rsid w:val="009A20C1"/>
    <w:rsid w:val="009A607F"/>
    <w:rsid w:val="009A647B"/>
    <w:rsid w:val="009A759B"/>
    <w:rsid w:val="009D4205"/>
    <w:rsid w:val="009D7291"/>
    <w:rsid w:val="009D785B"/>
    <w:rsid w:val="009E09A7"/>
    <w:rsid w:val="009E6527"/>
    <w:rsid w:val="009F3DB6"/>
    <w:rsid w:val="009F7F31"/>
    <w:rsid w:val="00A05E0B"/>
    <w:rsid w:val="00A071AD"/>
    <w:rsid w:val="00A07C83"/>
    <w:rsid w:val="00A1498F"/>
    <w:rsid w:val="00A218E0"/>
    <w:rsid w:val="00A267F2"/>
    <w:rsid w:val="00A337BB"/>
    <w:rsid w:val="00A339E5"/>
    <w:rsid w:val="00A351E3"/>
    <w:rsid w:val="00A35D3D"/>
    <w:rsid w:val="00A423E4"/>
    <w:rsid w:val="00A4768C"/>
    <w:rsid w:val="00A5703E"/>
    <w:rsid w:val="00A62E28"/>
    <w:rsid w:val="00A760AC"/>
    <w:rsid w:val="00A85100"/>
    <w:rsid w:val="00A94438"/>
    <w:rsid w:val="00AA2DFB"/>
    <w:rsid w:val="00AA6EB6"/>
    <w:rsid w:val="00AC68EF"/>
    <w:rsid w:val="00AD1FA1"/>
    <w:rsid w:val="00AE0B10"/>
    <w:rsid w:val="00AE39F5"/>
    <w:rsid w:val="00AF067D"/>
    <w:rsid w:val="00AF3EBB"/>
    <w:rsid w:val="00AF62F0"/>
    <w:rsid w:val="00B03B0B"/>
    <w:rsid w:val="00B03EE8"/>
    <w:rsid w:val="00B22F31"/>
    <w:rsid w:val="00B25CAF"/>
    <w:rsid w:val="00B307D6"/>
    <w:rsid w:val="00B43BB7"/>
    <w:rsid w:val="00B4503A"/>
    <w:rsid w:val="00B5263A"/>
    <w:rsid w:val="00B5330E"/>
    <w:rsid w:val="00B5372F"/>
    <w:rsid w:val="00B55875"/>
    <w:rsid w:val="00B60A60"/>
    <w:rsid w:val="00B7734F"/>
    <w:rsid w:val="00B822BD"/>
    <w:rsid w:val="00B87A33"/>
    <w:rsid w:val="00B937FE"/>
    <w:rsid w:val="00B95B00"/>
    <w:rsid w:val="00BA0C60"/>
    <w:rsid w:val="00BB481A"/>
    <w:rsid w:val="00BB5688"/>
    <w:rsid w:val="00BC1252"/>
    <w:rsid w:val="00BD353A"/>
    <w:rsid w:val="00BD540D"/>
    <w:rsid w:val="00BF0A09"/>
    <w:rsid w:val="00BF3413"/>
    <w:rsid w:val="00BF3DE0"/>
    <w:rsid w:val="00BF4303"/>
    <w:rsid w:val="00C05135"/>
    <w:rsid w:val="00C235B7"/>
    <w:rsid w:val="00C37E85"/>
    <w:rsid w:val="00C464F0"/>
    <w:rsid w:val="00C50EAE"/>
    <w:rsid w:val="00C535AF"/>
    <w:rsid w:val="00C57AA9"/>
    <w:rsid w:val="00C702B0"/>
    <w:rsid w:val="00C7143C"/>
    <w:rsid w:val="00C8242E"/>
    <w:rsid w:val="00C91FFD"/>
    <w:rsid w:val="00C95F60"/>
    <w:rsid w:val="00CA5776"/>
    <w:rsid w:val="00CB55FB"/>
    <w:rsid w:val="00CD7E9A"/>
    <w:rsid w:val="00CE32A7"/>
    <w:rsid w:val="00D01948"/>
    <w:rsid w:val="00D12096"/>
    <w:rsid w:val="00D22687"/>
    <w:rsid w:val="00D3348B"/>
    <w:rsid w:val="00D356E0"/>
    <w:rsid w:val="00D45FE0"/>
    <w:rsid w:val="00D6065F"/>
    <w:rsid w:val="00D659F5"/>
    <w:rsid w:val="00D77CB7"/>
    <w:rsid w:val="00D90E21"/>
    <w:rsid w:val="00DA150D"/>
    <w:rsid w:val="00DA319F"/>
    <w:rsid w:val="00DA4F3D"/>
    <w:rsid w:val="00DB6240"/>
    <w:rsid w:val="00DC4E05"/>
    <w:rsid w:val="00DC6A9F"/>
    <w:rsid w:val="00DD1E65"/>
    <w:rsid w:val="00DF0E4F"/>
    <w:rsid w:val="00DF1AF9"/>
    <w:rsid w:val="00E14772"/>
    <w:rsid w:val="00E17F7A"/>
    <w:rsid w:val="00E23EC9"/>
    <w:rsid w:val="00E2451B"/>
    <w:rsid w:val="00E2729D"/>
    <w:rsid w:val="00E406BF"/>
    <w:rsid w:val="00E40A00"/>
    <w:rsid w:val="00E4778E"/>
    <w:rsid w:val="00E47CE3"/>
    <w:rsid w:val="00E56D49"/>
    <w:rsid w:val="00E625BC"/>
    <w:rsid w:val="00E846E7"/>
    <w:rsid w:val="00E85C57"/>
    <w:rsid w:val="00E922A7"/>
    <w:rsid w:val="00E92E8F"/>
    <w:rsid w:val="00EA3347"/>
    <w:rsid w:val="00EB21A5"/>
    <w:rsid w:val="00EC4E9E"/>
    <w:rsid w:val="00ED2845"/>
    <w:rsid w:val="00ED474F"/>
    <w:rsid w:val="00EE20EF"/>
    <w:rsid w:val="00F02E3A"/>
    <w:rsid w:val="00F1113B"/>
    <w:rsid w:val="00F1552C"/>
    <w:rsid w:val="00F24AAF"/>
    <w:rsid w:val="00F4271A"/>
    <w:rsid w:val="00F42BC2"/>
    <w:rsid w:val="00F43CBD"/>
    <w:rsid w:val="00F61175"/>
    <w:rsid w:val="00F63B9D"/>
    <w:rsid w:val="00F76AC2"/>
    <w:rsid w:val="00F810FC"/>
    <w:rsid w:val="00FA043C"/>
    <w:rsid w:val="00FA7FF4"/>
    <w:rsid w:val="00FB5E3D"/>
    <w:rsid w:val="00FB7020"/>
    <w:rsid w:val="00FC5367"/>
    <w:rsid w:val="00FC5EE4"/>
    <w:rsid w:val="00FC60B3"/>
    <w:rsid w:val="00FF4CAE"/>
    <w:rsid w:val="03CC8E65"/>
    <w:rsid w:val="04921D6B"/>
    <w:rsid w:val="0AA46E93"/>
    <w:rsid w:val="13A3436B"/>
    <w:rsid w:val="1791F2CA"/>
    <w:rsid w:val="2077EFB4"/>
    <w:rsid w:val="25AEE7B2"/>
    <w:rsid w:val="25EB8B4C"/>
    <w:rsid w:val="289387CF"/>
    <w:rsid w:val="2D745171"/>
    <w:rsid w:val="45CA2B76"/>
    <w:rsid w:val="4F89720E"/>
    <w:rsid w:val="50FEAC7F"/>
    <w:rsid w:val="7979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114C5547-09F3-4085-B23F-6963A7DDCD56}"/>
  <w14:docId w14:val="3EB61C0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ar-SA"/>
    </w:rPr>
  </w:style>
  <w:style w:type="character" w:styleId="DefaultParagraphFont" w:default="1">
    <w:name w:val="Default Paragraph Font"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WW8Num1z0" w:customStyle="1">
    <w:name w:val="WW8Num1z0"/>
    <w:rPr>
      <w:rFonts w:ascii="Symbol" w:hAnsi="Symbol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2z0" w:customStyle="1">
    <w:name w:val="WW8Num2z0"/>
    <w:rPr>
      <w:rFonts w:ascii="Symbol" w:hAnsi="Symbol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3z0" w:customStyle="1">
    <w:name w:val="WW8Num3z0"/>
    <w:rPr>
      <w:rFonts w:ascii="Symbol" w:hAnsi="Symbol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4z0" w:customStyle="1">
    <w:name w:val="WW8Num4z0"/>
    <w:rPr>
      <w:rFonts w:ascii="Symbol" w:hAnsi="Symbol"/>
    </w:rPr>
  </w:style>
  <w:style w:type="character" w:styleId="WW8Num4z1" w:customStyle="1">
    <w:name w:val="WW8Num4z1"/>
    <w:rPr>
      <w:rFonts w:ascii="Courier New" w:hAnsi="Courier New" w:cs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5z0" w:customStyle="1">
    <w:name w:val="WW8Num5z0"/>
    <w:rPr>
      <w:rFonts w:ascii="Symbol" w:hAnsi="Symbol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/>
    </w:rPr>
  </w:style>
  <w:style w:type="character" w:styleId="WW8Num6z0" w:customStyle="1">
    <w:name w:val="WW8Num6z0"/>
    <w:rPr>
      <w:rFonts w:ascii="Symbol" w:hAnsi="Symbol"/>
    </w:rPr>
  </w:style>
  <w:style w:type="character" w:styleId="WW8Num6z1" w:customStyle="1">
    <w:name w:val="WW8Num6z1"/>
    <w:rPr>
      <w:rFonts w:ascii="Courier New" w:hAnsi="Courier New" w:cs="Courier New"/>
    </w:rPr>
  </w:style>
  <w:style w:type="character" w:styleId="WW8Num6z2" w:customStyle="1">
    <w:name w:val="WW8Num6z2"/>
    <w:rPr>
      <w:rFonts w:ascii="Wingdings" w:hAnsi="Wingdings"/>
    </w:rPr>
  </w:style>
  <w:style w:type="character" w:styleId="WW8Num7z0" w:customStyle="1">
    <w:name w:val="WW8Num7z0"/>
    <w:rPr>
      <w:rFonts w:ascii="Symbol" w:hAnsi="Symbol"/>
    </w:rPr>
  </w:style>
  <w:style w:type="character" w:styleId="WW8Num7z1" w:customStyle="1">
    <w:name w:val="WW8Num7z1"/>
    <w:rPr>
      <w:rFonts w:ascii="Courier New" w:hAnsi="Courier New" w:cs="Courier New"/>
    </w:rPr>
  </w:style>
  <w:style w:type="character" w:styleId="WW8Num7z2" w:customStyle="1">
    <w:name w:val="WW8Num7z2"/>
    <w:rPr>
      <w:rFonts w:ascii="Wingdings" w:hAnsi="Wingdings"/>
    </w:rPr>
  </w:style>
  <w:style w:type="character" w:styleId="WW8Num8z0" w:customStyle="1">
    <w:name w:val="WW8Num8z0"/>
    <w:rPr>
      <w:rFonts w:ascii="Symbol" w:hAnsi="Symbol"/>
    </w:rPr>
  </w:style>
  <w:style w:type="character" w:styleId="WW8Num8z1" w:customStyle="1">
    <w:name w:val="WW8Num8z1"/>
    <w:rPr>
      <w:rFonts w:ascii="Courier New" w:hAnsi="Courier New" w:cs="Courier New"/>
    </w:rPr>
  </w:style>
  <w:style w:type="character" w:styleId="WW8Num8z2" w:customStyle="1">
    <w:name w:val="WW8Num8z2"/>
    <w:rPr>
      <w:rFonts w:ascii="Wingdings" w:hAnsi="Wingdings"/>
    </w:rPr>
  </w:style>
  <w:style w:type="character" w:styleId="WW8Num9z0" w:customStyle="1">
    <w:name w:val="WW8Num9z0"/>
    <w:rPr>
      <w:rFonts w:ascii="Symbol" w:hAnsi="Symbol"/>
    </w:rPr>
  </w:style>
  <w:style w:type="character" w:styleId="WW8Num9z1" w:customStyle="1">
    <w:name w:val="WW8Num9z1"/>
    <w:rPr>
      <w:rFonts w:ascii="Courier New" w:hAnsi="Courier New" w:cs="Courier New"/>
    </w:rPr>
  </w:style>
  <w:style w:type="character" w:styleId="WW8Num9z2" w:customStyle="1">
    <w:name w:val="WW8Num9z2"/>
    <w:rPr>
      <w:rFonts w:ascii="Wingdings" w:hAnsi="Wingdings"/>
    </w:rPr>
  </w:style>
  <w:style w:type="character" w:styleId="WW8Num11z0" w:customStyle="1">
    <w:name w:val="WW8Num11z0"/>
    <w:rPr>
      <w:rFonts w:ascii="Symbol" w:hAnsi="Symbol"/>
    </w:rPr>
  </w:style>
  <w:style w:type="character" w:styleId="WW8Num11z1" w:customStyle="1">
    <w:name w:val="WW8Num11z1"/>
    <w:rPr>
      <w:rFonts w:ascii="Courier New" w:hAnsi="Courier New" w:cs="Courier New"/>
    </w:rPr>
  </w:style>
  <w:style w:type="character" w:styleId="WW8Num11z2" w:customStyle="1">
    <w:name w:val="WW8Num11z2"/>
    <w:rPr>
      <w:rFonts w:ascii="Wingdings" w:hAnsi="Wingdings"/>
    </w:rPr>
  </w:style>
  <w:style w:type="character" w:styleId="WW8Num12z0" w:customStyle="1">
    <w:name w:val="WW8Num12z0"/>
    <w:rPr>
      <w:rFonts w:ascii="Symbol" w:hAnsi="Symbol"/>
    </w:rPr>
  </w:style>
  <w:style w:type="character" w:styleId="WW8Num12z1" w:customStyle="1">
    <w:name w:val="WW8Num12z1"/>
    <w:rPr>
      <w:rFonts w:ascii="Courier New" w:hAnsi="Courier New" w:cs="Courier New"/>
    </w:rPr>
  </w:style>
  <w:style w:type="character" w:styleId="WW8Num12z2" w:customStyle="1">
    <w:name w:val="WW8Num12z2"/>
    <w:rPr>
      <w:rFonts w:ascii="Wingdings" w:hAnsi="Wingdings"/>
    </w:rPr>
  </w:style>
  <w:style w:type="character" w:styleId="WW8Num13z0" w:customStyle="1">
    <w:name w:val="WW8Num13z0"/>
    <w:rPr>
      <w:rFonts w:ascii="Symbol" w:hAnsi="Symbol"/>
    </w:rPr>
  </w:style>
  <w:style w:type="character" w:styleId="WW8Num13z1" w:customStyle="1">
    <w:name w:val="WW8Num13z1"/>
    <w:rPr>
      <w:rFonts w:ascii="Courier New" w:hAnsi="Courier New" w:cs="Courier New"/>
    </w:rPr>
  </w:style>
  <w:style w:type="character" w:styleId="WW8Num13z2" w:customStyle="1">
    <w:name w:val="WW8Num13z2"/>
    <w:rPr>
      <w:rFonts w:ascii="Wingdings" w:hAnsi="Wingdings"/>
    </w:rPr>
  </w:style>
  <w:style w:type="character" w:styleId="WW8Num14z0" w:customStyle="1">
    <w:name w:val="WW8Num14z0"/>
    <w:rPr>
      <w:rFonts w:ascii="Symbol" w:hAnsi="Symbol"/>
    </w:rPr>
  </w:style>
  <w:style w:type="character" w:styleId="WW8Num14z1" w:customStyle="1">
    <w:name w:val="WW8Num14z1"/>
    <w:rPr>
      <w:rFonts w:ascii="Courier New" w:hAnsi="Courier New" w:cs="Courier New"/>
    </w:rPr>
  </w:style>
  <w:style w:type="character" w:styleId="WW8Num14z2" w:customStyle="1">
    <w:name w:val="WW8Num14z2"/>
    <w:rPr>
      <w:rFonts w:ascii="Wingdings" w:hAnsi="Wingdings"/>
    </w:rPr>
  </w:style>
  <w:style w:type="character" w:styleId="WW8Num15z0" w:customStyle="1">
    <w:name w:val="WW8Num15z0"/>
    <w:rPr>
      <w:rFonts w:ascii="Symbol" w:hAnsi="Symbol"/>
    </w:rPr>
  </w:style>
  <w:style w:type="character" w:styleId="WW8Num15z1" w:customStyle="1">
    <w:name w:val="WW8Num15z1"/>
    <w:rPr>
      <w:rFonts w:ascii="Courier New" w:hAnsi="Courier New" w:cs="Courier New"/>
    </w:rPr>
  </w:style>
  <w:style w:type="character" w:styleId="WW8Num15z2" w:customStyle="1">
    <w:name w:val="WW8Num15z2"/>
    <w:rPr>
      <w:rFonts w:ascii="Wingdings" w:hAnsi="Wingdings"/>
    </w:rPr>
  </w:style>
  <w:style w:type="character" w:styleId="WW8Num16z0" w:customStyle="1">
    <w:name w:val="WW8Num16z0"/>
    <w:rPr>
      <w:rFonts w:ascii="Symbol" w:hAnsi="Symbol"/>
    </w:rPr>
  </w:style>
  <w:style w:type="character" w:styleId="WW8Num16z1" w:customStyle="1">
    <w:name w:val="WW8Num16z1"/>
    <w:rPr>
      <w:rFonts w:ascii="Courier New" w:hAnsi="Courier New" w:cs="Courier New"/>
    </w:rPr>
  </w:style>
  <w:style w:type="character" w:styleId="WW8Num16z2" w:customStyle="1">
    <w:name w:val="WW8Num16z2"/>
    <w:rPr>
      <w:rFonts w:ascii="Wingdings" w:hAnsi="Wingdings"/>
    </w:rPr>
  </w:style>
  <w:style w:type="character" w:styleId="WW8Num17z0" w:customStyle="1">
    <w:name w:val="WW8Num17z0"/>
    <w:rPr>
      <w:rFonts w:ascii="Symbol" w:hAnsi="Symbol"/>
    </w:rPr>
  </w:style>
  <w:style w:type="character" w:styleId="WW8Num17z1" w:customStyle="1">
    <w:name w:val="WW8Num17z1"/>
    <w:rPr>
      <w:rFonts w:ascii="Courier New" w:hAnsi="Courier New" w:cs="Courier New"/>
    </w:rPr>
  </w:style>
  <w:style w:type="character" w:styleId="WW8Num17z2" w:customStyle="1">
    <w:name w:val="WW8Num17z2"/>
    <w:rPr>
      <w:rFonts w:ascii="Wingdings" w:hAnsi="Wingdings"/>
    </w:rPr>
  </w:style>
  <w:style w:type="character" w:styleId="WW8Num18z0" w:customStyle="1">
    <w:name w:val="WW8Num18z0"/>
    <w:rPr>
      <w:rFonts w:ascii="Symbol" w:hAnsi="Symbol"/>
    </w:rPr>
  </w:style>
  <w:style w:type="character" w:styleId="WW8Num18z1" w:customStyle="1">
    <w:name w:val="WW8Num18z1"/>
    <w:rPr>
      <w:rFonts w:ascii="Courier New" w:hAnsi="Courier New" w:cs="Courier New"/>
    </w:rPr>
  </w:style>
  <w:style w:type="character" w:styleId="WW8Num18z2" w:customStyle="1">
    <w:name w:val="WW8Num18z2"/>
    <w:rPr>
      <w:rFonts w:ascii="Wingdings" w:hAnsi="Wingdings"/>
    </w:rPr>
  </w:style>
  <w:style w:type="character" w:styleId="WW8Num19z0" w:customStyle="1">
    <w:name w:val="WW8Num19z0"/>
    <w:rPr>
      <w:rFonts w:ascii="Symbol" w:hAnsi="Symbol"/>
    </w:rPr>
  </w:style>
  <w:style w:type="character" w:styleId="WW8Num19z1" w:customStyle="1">
    <w:name w:val="WW8Num19z1"/>
    <w:rPr>
      <w:rFonts w:ascii="Courier New" w:hAnsi="Courier New" w:cs="Courier New"/>
    </w:rPr>
  </w:style>
  <w:style w:type="character" w:styleId="WW8Num19z2" w:customStyle="1">
    <w:name w:val="WW8Num19z2"/>
    <w:rPr>
      <w:rFonts w:ascii="Wingdings" w:hAnsi="Wingdings"/>
    </w:rPr>
  </w:style>
  <w:style w:type="character" w:styleId="WW8Num20z0" w:customStyle="1">
    <w:name w:val="WW8Num20z0"/>
    <w:rPr>
      <w:rFonts w:ascii="Symbol" w:hAnsi="Symbol"/>
    </w:rPr>
  </w:style>
  <w:style w:type="character" w:styleId="WW8Num20z1" w:customStyle="1">
    <w:name w:val="WW8Num20z1"/>
    <w:rPr>
      <w:rFonts w:ascii="Courier New" w:hAnsi="Courier New" w:cs="Courier New"/>
    </w:rPr>
  </w:style>
  <w:style w:type="character" w:styleId="WW8Num20z2" w:customStyle="1">
    <w:name w:val="WW8Num20z2"/>
    <w:rPr>
      <w:rFonts w:ascii="Wingdings" w:hAnsi="Wingdings"/>
    </w:rPr>
  </w:style>
  <w:style w:type="character" w:styleId="DefaultParagraphFont1" w:customStyle="1">
    <w:name w:val="Default Paragraph Font1"/>
  </w:style>
  <w:style w:type="character" w:styleId="Hyperlink">
    <w:name w:val="Hyperlink"/>
    <w:rPr>
      <w:color w:val="0000FF"/>
      <w:u w:val="single"/>
    </w:rPr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styleId="Index" w:customStyle="1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pPr>
      <w:spacing w:before="280" w:after="280"/>
    </w:pPr>
    <w:rPr>
      <w:lang w:val="en-AU"/>
    </w:rPr>
  </w:style>
  <w:style w:type="character" w:styleId="apple-converted-space" w:customStyle="1">
    <w:name w:val="apple-converted-space"/>
    <w:rsid w:val="001C5F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jjyotiece2013@gmail.com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3.jpg" Id="Rdcc34e1cab1140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 INTEKHAB AMIN                                        Mobile : +91-9927886502</dc:title>
  <dc:subject/>
  <dc:creator>intekhab</dc:creator>
  <keywords/>
  <lastModifiedBy>Varunvir Jaiswal</lastModifiedBy>
  <revision>20</revision>
  <lastPrinted>2020-03-02T21:57:00.0000000Z</lastPrinted>
  <dcterms:created xsi:type="dcterms:W3CDTF">2020-12-03T08:10:00.0000000Z</dcterms:created>
  <dcterms:modified xsi:type="dcterms:W3CDTF">2020-12-14T07:35:38.5833556Z</dcterms:modified>
</coreProperties>
</file>