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2F9D21D" w14:textId="77777777" w:rsidR="00F47937" w:rsidRDefault="00F47937" w:rsidP="005A42F8">
      <w:pPr>
        <w:spacing w:line="200" w:lineRule="exact"/>
        <w:jc w:val="both"/>
      </w:pPr>
    </w:p>
    <w:p w14:paraId="76C8813C" w14:textId="77777777" w:rsidR="006535DA" w:rsidRDefault="006535DA">
      <w:pPr>
        <w:spacing w:line="200" w:lineRule="exact"/>
      </w:pPr>
    </w:p>
    <w:p w14:paraId="0512C340" w14:textId="77777777" w:rsidR="006535DA" w:rsidRDefault="006535DA">
      <w:pPr>
        <w:spacing w:line="200" w:lineRule="exact"/>
      </w:pPr>
    </w:p>
    <w:p w14:paraId="3BD929AB" w14:textId="5DCD9B4B" w:rsidR="006535DA" w:rsidRPr="00760E87" w:rsidRDefault="00760E87" w:rsidP="00ED6958">
      <w:pPr>
        <w:tabs>
          <w:tab w:val="left" w:pos="16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223750">
        <w:rPr>
          <w:sz w:val="22"/>
          <w:szCs w:val="22"/>
        </w:rPr>
        <w:t xml:space="preserve">Aditya </w:t>
      </w:r>
      <w:proofErr w:type="spellStart"/>
      <w:r w:rsidR="00223750">
        <w:rPr>
          <w:sz w:val="22"/>
          <w:szCs w:val="22"/>
        </w:rPr>
        <w:t>Pratap</w:t>
      </w:r>
      <w:proofErr w:type="spellEnd"/>
      <w:r w:rsidR="00223750">
        <w:rPr>
          <w:sz w:val="22"/>
          <w:szCs w:val="22"/>
        </w:rPr>
        <w:t xml:space="preserve"> Singh </w:t>
      </w:r>
    </w:p>
    <w:p w14:paraId="658F664D" w14:textId="4A706396" w:rsidR="005A42F8" w:rsidRPr="00760E87" w:rsidRDefault="005A42F8" w:rsidP="00ED6958">
      <w:pPr>
        <w:tabs>
          <w:tab w:val="left" w:pos="1690"/>
        </w:tabs>
        <w:jc w:val="right"/>
        <w:rPr>
          <w:sz w:val="22"/>
          <w:szCs w:val="22"/>
        </w:rPr>
      </w:pPr>
      <w:r w:rsidRPr="00760E87">
        <w:rPr>
          <w:sz w:val="22"/>
          <w:szCs w:val="22"/>
        </w:rPr>
        <w:t>Civil Engineering</w:t>
      </w:r>
      <w:r w:rsidR="00760E87" w:rsidRPr="00760E87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 w:rsidR="00760E87" w:rsidRPr="00760E87">
        <w:rPr>
          <w:sz w:val="22"/>
          <w:szCs w:val="22"/>
        </w:rPr>
        <w:t>M.Tech</w:t>
      </w:r>
      <w:proofErr w:type="spellEnd"/>
    </w:p>
    <w:p w14:paraId="49549793" w14:textId="284CFF30" w:rsidR="005A42F8" w:rsidRPr="00760E87" w:rsidRDefault="005A42F8" w:rsidP="00ED6958">
      <w:pPr>
        <w:tabs>
          <w:tab w:val="left" w:pos="1690"/>
        </w:tabs>
        <w:jc w:val="right"/>
        <w:rPr>
          <w:sz w:val="22"/>
          <w:szCs w:val="22"/>
        </w:rPr>
      </w:pPr>
      <w:r w:rsidRPr="00760E87">
        <w:rPr>
          <w:sz w:val="22"/>
          <w:szCs w:val="22"/>
        </w:rPr>
        <w:t>Indian Institute of Technology Bombay</w:t>
      </w:r>
      <w:r w:rsidR="00760E87" w:rsidRPr="00760E87">
        <w:rPr>
          <w:sz w:val="22"/>
          <w:szCs w:val="22"/>
        </w:rPr>
        <w:t xml:space="preserve">                                                                                           Male</w:t>
      </w:r>
    </w:p>
    <w:p w14:paraId="0D712155" w14:textId="39A3BEBB" w:rsidR="005A42F8" w:rsidRPr="00760E87" w:rsidRDefault="005A42F8" w:rsidP="00ED6958">
      <w:pPr>
        <w:tabs>
          <w:tab w:val="left" w:pos="1690"/>
        </w:tabs>
        <w:jc w:val="right"/>
        <w:rPr>
          <w:sz w:val="22"/>
          <w:szCs w:val="22"/>
        </w:rPr>
      </w:pPr>
      <w:r w:rsidRPr="00760E87">
        <w:rPr>
          <w:sz w:val="22"/>
          <w:szCs w:val="22"/>
        </w:rPr>
        <w:t>Specialization: Water Resources Engineering</w:t>
      </w:r>
      <w:r w:rsidR="00695387">
        <w:rPr>
          <w:sz w:val="22"/>
          <w:szCs w:val="22"/>
        </w:rPr>
        <w:t xml:space="preserve">             </w:t>
      </w:r>
      <w:r w:rsidR="00760E87" w:rsidRPr="00760E87">
        <w:rPr>
          <w:sz w:val="22"/>
          <w:szCs w:val="22"/>
        </w:rPr>
        <w:t xml:space="preserve">                                                 DOB</w:t>
      </w:r>
      <w:r w:rsidR="00695387">
        <w:rPr>
          <w:sz w:val="22"/>
          <w:szCs w:val="22"/>
        </w:rPr>
        <w:t>:</w:t>
      </w:r>
      <w:r w:rsidR="00760E87" w:rsidRPr="00760E87">
        <w:rPr>
          <w:sz w:val="22"/>
          <w:szCs w:val="22"/>
        </w:rPr>
        <w:t xml:space="preserve"> 18/12/1991</w:t>
      </w:r>
    </w:p>
    <w:p w14:paraId="15206089" w14:textId="6B4F1443" w:rsidR="006535DA" w:rsidRPr="00760E87" w:rsidRDefault="00695387" w:rsidP="00ED6958">
      <w:pPr>
        <w:jc w:val="right"/>
        <w:rPr>
          <w:sz w:val="22"/>
          <w:szCs w:val="22"/>
        </w:rPr>
      </w:pPr>
      <w:r>
        <w:rPr>
          <w:sz w:val="22"/>
          <w:szCs w:val="22"/>
        </w:rPr>
        <w:t>Email</w:t>
      </w:r>
      <w:r w:rsidR="005A42F8" w:rsidRPr="00760E87">
        <w:rPr>
          <w:sz w:val="22"/>
          <w:szCs w:val="22"/>
        </w:rPr>
        <w:t>: adityapratapsingh4@gmail.com</w:t>
      </w:r>
    </w:p>
    <w:p w14:paraId="16243253" w14:textId="78D1CB69" w:rsidR="006535DA" w:rsidRPr="00760E87" w:rsidRDefault="005A42F8" w:rsidP="00ED6958">
      <w:pPr>
        <w:jc w:val="right"/>
        <w:rPr>
          <w:sz w:val="22"/>
          <w:szCs w:val="22"/>
        </w:rPr>
      </w:pPr>
      <w:r w:rsidRPr="00760E87">
        <w:rPr>
          <w:sz w:val="22"/>
          <w:szCs w:val="22"/>
        </w:rPr>
        <w:t>Contact No.: 7566252209</w:t>
      </w:r>
    </w:p>
    <w:p w14:paraId="05AB69BB" w14:textId="77777777" w:rsidR="006535DA" w:rsidRDefault="006535DA">
      <w:pPr>
        <w:spacing w:line="200" w:lineRule="exact"/>
      </w:pPr>
    </w:p>
    <w:tbl>
      <w:tblPr>
        <w:tblStyle w:val="TableGrid"/>
        <w:tblW w:w="90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325"/>
        <w:gridCol w:w="2835"/>
        <w:gridCol w:w="948"/>
        <w:gridCol w:w="895"/>
      </w:tblGrid>
      <w:tr w:rsidR="005A42F8" w14:paraId="20147BD3" w14:textId="77777777" w:rsidTr="00695387">
        <w:trPr>
          <w:trHeight w:val="390"/>
          <w:tblHeader/>
          <w:jc w:val="center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E903" w14:textId="3DEC1F93" w:rsidR="005A42F8" w:rsidRPr="00760E87" w:rsidRDefault="005A42F8" w:rsidP="005A42F8">
            <w:pPr>
              <w:spacing w:line="200" w:lineRule="exact"/>
              <w:jc w:val="center"/>
              <w:rPr>
                <w:b/>
                <w:color w:val="000000" w:themeColor="text1"/>
              </w:rPr>
            </w:pPr>
            <w:r w:rsidRPr="00760E87">
              <w:rPr>
                <w:b/>
                <w:color w:val="000000" w:themeColor="text1"/>
              </w:rPr>
              <w:t>Examination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9F5C0" w14:textId="26842D62" w:rsidR="005A42F8" w:rsidRPr="00760E87" w:rsidRDefault="005A42F8" w:rsidP="005A42F8">
            <w:pPr>
              <w:spacing w:line="200" w:lineRule="exact"/>
              <w:jc w:val="center"/>
              <w:rPr>
                <w:b/>
                <w:color w:val="000000" w:themeColor="text1"/>
              </w:rPr>
            </w:pPr>
            <w:r w:rsidRPr="00760E87">
              <w:rPr>
                <w:b/>
                <w:color w:val="000000" w:themeColor="text1"/>
              </w:rPr>
              <w:t>University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A28A" w14:textId="37CDE06B" w:rsidR="005A42F8" w:rsidRPr="00760E87" w:rsidRDefault="005A42F8" w:rsidP="005A42F8">
            <w:pPr>
              <w:spacing w:line="200" w:lineRule="exact"/>
              <w:jc w:val="center"/>
              <w:rPr>
                <w:b/>
                <w:color w:val="000000" w:themeColor="text1"/>
              </w:rPr>
            </w:pPr>
            <w:r w:rsidRPr="00760E87">
              <w:rPr>
                <w:b/>
                <w:color w:val="000000" w:themeColor="text1"/>
              </w:rPr>
              <w:t>Institute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94F2B" w14:textId="70273E36" w:rsidR="005A42F8" w:rsidRPr="00760E87" w:rsidRDefault="005A42F8" w:rsidP="005A42F8">
            <w:pPr>
              <w:spacing w:line="200" w:lineRule="exact"/>
              <w:jc w:val="center"/>
              <w:rPr>
                <w:b/>
                <w:color w:val="000000" w:themeColor="text1"/>
              </w:rPr>
            </w:pPr>
            <w:r w:rsidRPr="00760E87">
              <w:rPr>
                <w:b/>
                <w:color w:val="000000" w:themeColor="text1"/>
              </w:rPr>
              <w:t>Year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EDF96" w14:textId="2C8A998D" w:rsidR="005A42F8" w:rsidRPr="00760E87" w:rsidRDefault="005A42F8" w:rsidP="005A42F8">
            <w:pPr>
              <w:spacing w:line="200" w:lineRule="exact"/>
              <w:jc w:val="center"/>
              <w:rPr>
                <w:b/>
                <w:color w:val="000000" w:themeColor="text1"/>
              </w:rPr>
            </w:pPr>
            <w:r w:rsidRPr="00760E87">
              <w:rPr>
                <w:b/>
                <w:color w:val="000000" w:themeColor="text1"/>
              </w:rPr>
              <w:t>CPI/%</w:t>
            </w:r>
          </w:p>
        </w:tc>
      </w:tr>
      <w:tr w:rsidR="005A42F8" w14:paraId="2533B095" w14:textId="77777777" w:rsidTr="00695387">
        <w:trPr>
          <w:trHeight w:val="390"/>
          <w:tblHeader/>
          <w:jc w:val="center"/>
        </w:trPr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14:paraId="4CDF0AB8" w14:textId="5C317A7B" w:rsidR="005A42F8" w:rsidRDefault="005A42F8" w:rsidP="005A42F8">
            <w:pPr>
              <w:spacing w:line="200" w:lineRule="exact"/>
              <w:jc w:val="center"/>
            </w:pPr>
            <w:r>
              <w:t>Post Graduation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14:paraId="23AB101C" w14:textId="7134ACBA" w:rsidR="005A42F8" w:rsidRDefault="005A42F8" w:rsidP="005A42F8">
            <w:pPr>
              <w:spacing w:line="200" w:lineRule="exact"/>
              <w:jc w:val="center"/>
            </w:pPr>
            <w:r>
              <w:t>IIT Bombay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495BEC9" w14:textId="0CD358EE" w:rsidR="005A42F8" w:rsidRDefault="005A42F8" w:rsidP="005A42F8">
            <w:pPr>
              <w:spacing w:line="200" w:lineRule="exact"/>
              <w:jc w:val="center"/>
            </w:pPr>
            <w:r>
              <w:t>IIT Bombay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2FC52333" w14:textId="23075198" w:rsidR="005A42F8" w:rsidRDefault="005A42F8" w:rsidP="005A42F8">
            <w:pPr>
              <w:spacing w:line="200" w:lineRule="exact"/>
              <w:jc w:val="center"/>
            </w:pPr>
            <w:r>
              <w:t>2016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38E430DF" w14:textId="6AD1F15C" w:rsidR="005A42F8" w:rsidRDefault="005A42F8" w:rsidP="005A42F8">
            <w:pPr>
              <w:spacing w:line="200" w:lineRule="exact"/>
              <w:jc w:val="center"/>
            </w:pPr>
            <w:r>
              <w:t>8.7</w:t>
            </w:r>
          </w:p>
        </w:tc>
      </w:tr>
      <w:tr w:rsidR="005A42F8" w14:paraId="16741433" w14:textId="77777777" w:rsidTr="00695387">
        <w:trPr>
          <w:trHeight w:val="390"/>
          <w:tblHeader/>
          <w:jc w:val="center"/>
        </w:trPr>
        <w:tc>
          <w:tcPr>
            <w:tcW w:w="2036" w:type="dxa"/>
            <w:vAlign w:val="center"/>
          </w:tcPr>
          <w:p w14:paraId="4B0A083D" w14:textId="62771C1A" w:rsidR="005A42F8" w:rsidRDefault="005A42F8" w:rsidP="005A42F8">
            <w:pPr>
              <w:spacing w:line="200" w:lineRule="exact"/>
              <w:jc w:val="center"/>
            </w:pPr>
            <w:r>
              <w:t>Graduation</w:t>
            </w:r>
          </w:p>
        </w:tc>
        <w:tc>
          <w:tcPr>
            <w:tcW w:w="2325" w:type="dxa"/>
            <w:vAlign w:val="center"/>
          </w:tcPr>
          <w:p w14:paraId="5AEAEA45" w14:textId="0E7E0583" w:rsidR="005A42F8" w:rsidRDefault="005A42F8" w:rsidP="005A42F8">
            <w:pPr>
              <w:spacing w:line="200" w:lineRule="exact"/>
              <w:jc w:val="center"/>
            </w:pPr>
            <w:r>
              <w:t>RGPV</w:t>
            </w:r>
          </w:p>
        </w:tc>
        <w:tc>
          <w:tcPr>
            <w:tcW w:w="2835" w:type="dxa"/>
            <w:vAlign w:val="center"/>
          </w:tcPr>
          <w:p w14:paraId="012A384E" w14:textId="13A633EE" w:rsidR="005A42F8" w:rsidRDefault="005A42F8" w:rsidP="005A42F8">
            <w:pPr>
              <w:spacing w:line="200" w:lineRule="exact"/>
              <w:jc w:val="center"/>
            </w:pPr>
            <w:r>
              <w:t>SGSITS Indore</w:t>
            </w:r>
          </w:p>
        </w:tc>
        <w:tc>
          <w:tcPr>
            <w:tcW w:w="948" w:type="dxa"/>
            <w:vAlign w:val="center"/>
          </w:tcPr>
          <w:p w14:paraId="4BBEB6A4" w14:textId="6A22F3EC" w:rsidR="005A42F8" w:rsidRDefault="005A42F8" w:rsidP="005A42F8">
            <w:pPr>
              <w:spacing w:line="200" w:lineRule="exact"/>
              <w:jc w:val="center"/>
            </w:pPr>
            <w:r>
              <w:t>2014</w:t>
            </w:r>
          </w:p>
        </w:tc>
        <w:tc>
          <w:tcPr>
            <w:tcW w:w="895" w:type="dxa"/>
            <w:vAlign w:val="center"/>
          </w:tcPr>
          <w:p w14:paraId="6E719528" w14:textId="59F482FE" w:rsidR="005A42F8" w:rsidRDefault="005A42F8" w:rsidP="005A42F8">
            <w:pPr>
              <w:spacing w:line="200" w:lineRule="exact"/>
              <w:jc w:val="center"/>
            </w:pPr>
            <w:r>
              <w:t>7.55</w:t>
            </w:r>
          </w:p>
        </w:tc>
      </w:tr>
      <w:tr w:rsidR="005A42F8" w14:paraId="41898CBA" w14:textId="77777777" w:rsidTr="00695387">
        <w:trPr>
          <w:trHeight w:val="390"/>
          <w:tblHeader/>
          <w:jc w:val="center"/>
        </w:trPr>
        <w:tc>
          <w:tcPr>
            <w:tcW w:w="2036" w:type="dxa"/>
            <w:vAlign w:val="center"/>
          </w:tcPr>
          <w:p w14:paraId="7E3794F5" w14:textId="14523772" w:rsidR="005A42F8" w:rsidRDefault="005A42F8" w:rsidP="005A42F8">
            <w:pPr>
              <w:spacing w:line="200" w:lineRule="exact"/>
              <w:jc w:val="center"/>
            </w:pPr>
            <w:r>
              <w:t>Intermediate/+2</w:t>
            </w:r>
          </w:p>
        </w:tc>
        <w:tc>
          <w:tcPr>
            <w:tcW w:w="2325" w:type="dxa"/>
            <w:vAlign w:val="center"/>
          </w:tcPr>
          <w:p w14:paraId="355A7031" w14:textId="3125DCD8" w:rsidR="005A42F8" w:rsidRDefault="005A42F8" w:rsidP="005A42F8">
            <w:pPr>
              <w:spacing w:line="200" w:lineRule="exact"/>
              <w:jc w:val="center"/>
            </w:pPr>
            <w:r>
              <w:t>MP Board</w:t>
            </w:r>
          </w:p>
        </w:tc>
        <w:tc>
          <w:tcPr>
            <w:tcW w:w="2835" w:type="dxa"/>
            <w:vAlign w:val="center"/>
          </w:tcPr>
          <w:p w14:paraId="698EE4EF" w14:textId="5FB21DB6" w:rsidR="005A42F8" w:rsidRDefault="005A42F8" w:rsidP="005A42F8">
            <w:pPr>
              <w:spacing w:line="200" w:lineRule="exact"/>
              <w:jc w:val="center"/>
            </w:pPr>
            <w:r>
              <w:t>Miss Hill’s H.S. School</w:t>
            </w:r>
          </w:p>
        </w:tc>
        <w:tc>
          <w:tcPr>
            <w:tcW w:w="948" w:type="dxa"/>
            <w:vAlign w:val="center"/>
          </w:tcPr>
          <w:p w14:paraId="29F19C90" w14:textId="4F2AC6ED" w:rsidR="005A42F8" w:rsidRDefault="005A42F8" w:rsidP="005A42F8">
            <w:pPr>
              <w:spacing w:line="200" w:lineRule="exact"/>
              <w:jc w:val="center"/>
            </w:pPr>
            <w:r>
              <w:t>2009</w:t>
            </w:r>
          </w:p>
        </w:tc>
        <w:tc>
          <w:tcPr>
            <w:tcW w:w="895" w:type="dxa"/>
            <w:vAlign w:val="center"/>
          </w:tcPr>
          <w:p w14:paraId="350FFDD4" w14:textId="371E5CF2" w:rsidR="005A42F8" w:rsidRDefault="005A42F8" w:rsidP="005A42F8">
            <w:pPr>
              <w:spacing w:line="200" w:lineRule="exact"/>
              <w:jc w:val="center"/>
            </w:pPr>
            <w:r>
              <w:t>81</w:t>
            </w:r>
          </w:p>
        </w:tc>
      </w:tr>
      <w:tr w:rsidR="005A42F8" w14:paraId="17F57091" w14:textId="77777777" w:rsidTr="00695387">
        <w:trPr>
          <w:trHeight w:val="390"/>
          <w:tblHeader/>
          <w:jc w:val="center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54E885D3" w14:textId="22E08A81" w:rsidR="005A42F8" w:rsidRDefault="005A42F8" w:rsidP="005A42F8">
            <w:pPr>
              <w:spacing w:line="200" w:lineRule="exact"/>
              <w:jc w:val="center"/>
            </w:pPr>
            <w:r>
              <w:t>Matriculation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14:paraId="7762C9B7" w14:textId="1B2E417F" w:rsidR="005A42F8" w:rsidRDefault="005A42F8" w:rsidP="005A42F8">
            <w:pPr>
              <w:spacing w:line="200" w:lineRule="exact"/>
              <w:jc w:val="center"/>
            </w:pPr>
            <w:r>
              <w:t>MP Board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E1580F" w14:textId="0291D5C0" w:rsidR="005A42F8" w:rsidRDefault="005A42F8" w:rsidP="005A42F8">
            <w:pPr>
              <w:spacing w:line="200" w:lineRule="exact"/>
              <w:jc w:val="center"/>
            </w:pPr>
            <w:r>
              <w:t>Miss Hill’s H.S. School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16FC048E" w14:textId="2FC1CDA4" w:rsidR="005A42F8" w:rsidRDefault="005A42F8" w:rsidP="005A42F8">
            <w:pPr>
              <w:spacing w:line="200" w:lineRule="exact"/>
              <w:jc w:val="center"/>
            </w:pPr>
            <w:r>
              <w:t>2007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5D476B8A" w14:textId="38FACA79" w:rsidR="005A42F8" w:rsidRDefault="005A42F8" w:rsidP="005A42F8">
            <w:pPr>
              <w:spacing w:line="200" w:lineRule="exact"/>
              <w:jc w:val="center"/>
            </w:pPr>
            <w:r>
              <w:t>87</w:t>
            </w:r>
          </w:p>
        </w:tc>
      </w:tr>
    </w:tbl>
    <w:p w14:paraId="1C03DAAA" w14:textId="77777777" w:rsidR="006535DA" w:rsidRDefault="006535DA">
      <w:pPr>
        <w:spacing w:line="200" w:lineRule="exact"/>
      </w:pPr>
    </w:p>
    <w:p w14:paraId="591B07BD" w14:textId="77777777" w:rsidR="006535DA" w:rsidRDefault="006535DA">
      <w:pPr>
        <w:spacing w:line="200" w:lineRule="exact"/>
      </w:pPr>
    </w:p>
    <w:p w14:paraId="6A7591D1" w14:textId="77777777" w:rsidR="006535DA" w:rsidRDefault="006535DA">
      <w:pPr>
        <w:spacing w:line="200" w:lineRule="exact"/>
      </w:pPr>
    </w:p>
    <w:p w14:paraId="04FE7E07" w14:textId="28129613" w:rsidR="00F47937" w:rsidRDefault="00A65A5A">
      <w:pPr>
        <w:spacing w:before="18" w:line="200" w:lineRule="exact"/>
      </w:pPr>
      <w:r>
        <w:pict w14:anchorId="40EC1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49pt;margin-top:10.75pt;width:481.3pt;height:16.4pt;z-index:-251659264;mso-position-horizontal-relative:page">
            <v:imagedata r:id="rId9" o:title=""/>
            <w10:wrap anchorx="page"/>
          </v:shape>
        </w:pict>
      </w:r>
    </w:p>
    <w:p w14:paraId="32357DB4" w14:textId="6C142A12" w:rsidR="00F47937" w:rsidRDefault="00A65A5A" w:rsidP="00A65A5A">
      <w:pPr>
        <w:spacing w:before="2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 xml:space="preserve">  </w:t>
      </w:r>
      <w:r w:rsidR="0078510C">
        <w:rPr>
          <w:b/>
          <w:spacing w:val="1"/>
          <w:sz w:val="22"/>
          <w:szCs w:val="22"/>
        </w:rPr>
        <w:t>KE</w:t>
      </w:r>
      <w:r w:rsidR="0078510C">
        <w:rPr>
          <w:b/>
          <w:sz w:val="22"/>
          <w:szCs w:val="22"/>
        </w:rPr>
        <w:t>Y</w:t>
      </w:r>
      <w:r w:rsidR="0078510C">
        <w:rPr>
          <w:b/>
          <w:spacing w:val="1"/>
          <w:sz w:val="22"/>
          <w:szCs w:val="22"/>
        </w:rPr>
        <w:t xml:space="preserve"> </w:t>
      </w:r>
      <w:r w:rsidR="0078510C">
        <w:rPr>
          <w:b/>
          <w:spacing w:val="-1"/>
          <w:sz w:val="22"/>
          <w:szCs w:val="22"/>
        </w:rPr>
        <w:t>ACAD</w:t>
      </w:r>
      <w:r w:rsidR="0078510C">
        <w:rPr>
          <w:b/>
          <w:spacing w:val="1"/>
          <w:sz w:val="22"/>
          <w:szCs w:val="22"/>
        </w:rPr>
        <w:t>E</w:t>
      </w:r>
      <w:r w:rsidR="0078510C">
        <w:rPr>
          <w:b/>
          <w:spacing w:val="-2"/>
          <w:sz w:val="22"/>
          <w:szCs w:val="22"/>
        </w:rPr>
        <w:t>M</w:t>
      </w:r>
      <w:r w:rsidR="0078510C">
        <w:rPr>
          <w:b/>
          <w:sz w:val="22"/>
          <w:szCs w:val="22"/>
        </w:rPr>
        <w:t>IC</w:t>
      </w:r>
      <w:r w:rsidR="0078510C">
        <w:rPr>
          <w:b/>
          <w:spacing w:val="-3"/>
          <w:sz w:val="22"/>
          <w:szCs w:val="22"/>
        </w:rPr>
        <w:t xml:space="preserve"> </w:t>
      </w:r>
      <w:r w:rsidR="0078510C">
        <w:rPr>
          <w:b/>
          <w:spacing w:val="-5"/>
          <w:sz w:val="22"/>
          <w:szCs w:val="22"/>
        </w:rPr>
        <w:t>P</w:t>
      </w:r>
      <w:r w:rsidR="0078510C">
        <w:rPr>
          <w:b/>
          <w:spacing w:val="-1"/>
          <w:sz w:val="22"/>
          <w:szCs w:val="22"/>
        </w:rPr>
        <w:t>R</w:t>
      </w:r>
      <w:r w:rsidR="0078510C">
        <w:rPr>
          <w:b/>
          <w:spacing w:val="1"/>
          <w:sz w:val="22"/>
          <w:szCs w:val="22"/>
        </w:rPr>
        <w:t>O</w:t>
      </w:r>
      <w:r w:rsidR="0078510C">
        <w:rPr>
          <w:b/>
          <w:sz w:val="22"/>
          <w:szCs w:val="22"/>
        </w:rPr>
        <w:t>J</w:t>
      </w:r>
      <w:r w:rsidR="0078510C">
        <w:rPr>
          <w:b/>
          <w:spacing w:val="1"/>
          <w:sz w:val="22"/>
          <w:szCs w:val="22"/>
        </w:rPr>
        <w:t>E</w:t>
      </w:r>
      <w:r w:rsidR="0078510C">
        <w:rPr>
          <w:b/>
          <w:spacing w:val="-1"/>
          <w:sz w:val="22"/>
          <w:szCs w:val="22"/>
        </w:rPr>
        <w:t>C</w:t>
      </w:r>
      <w:r w:rsidR="0078510C">
        <w:rPr>
          <w:b/>
          <w:spacing w:val="1"/>
          <w:sz w:val="22"/>
          <w:szCs w:val="22"/>
        </w:rPr>
        <w:t>T</w:t>
      </w:r>
      <w:r w:rsidR="0078510C">
        <w:rPr>
          <w:b/>
          <w:sz w:val="22"/>
          <w:szCs w:val="22"/>
        </w:rPr>
        <w:t>S</w:t>
      </w:r>
    </w:p>
    <w:p w14:paraId="49242DD8" w14:textId="77777777" w:rsidR="00F47937" w:rsidRDefault="00F47937">
      <w:pPr>
        <w:spacing w:before="6" w:line="180" w:lineRule="exact"/>
        <w:rPr>
          <w:sz w:val="18"/>
          <w:szCs w:val="18"/>
        </w:rPr>
      </w:pPr>
    </w:p>
    <w:p w14:paraId="0BFF8DF1" w14:textId="0DDF593E" w:rsidR="00F47937" w:rsidRDefault="007B1E82">
      <w:pPr>
        <w:spacing w:line="200" w:lineRule="exact"/>
      </w:pPr>
      <w:r>
        <w:rPr>
          <w:noProof/>
        </w:rPr>
        <w:drawing>
          <wp:inline distT="0" distB="0" distL="0" distR="0" wp14:anchorId="6D20F9C9" wp14:editId="04175332">
            <wp:extent cx="5695315" cy="76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4FB30" w14:textId="196C5C63" w:rsidR="00F47937" w:rsidRDefault="00F47937">
      <w:pPr>
        <w:ind w:left="572"/>
        <w:rPr>
          <w:sz w:val="0"/>
          <w:szCs w:val="0"/>
        </w:rPr>
      </w:pPr>
    </w:p>
    <w:p w14:paraId="46886187" w14:textId="559E0A4D" w:rsidR="00A65A5A" w:rsidRDefault="0078510C" w:rsidP="007B1E82">
      <w:pPr>
        <w:spacing w:before="8"/>
        <w:ind w:right="1247"/>
        <w:rPr>
          <w:sz w:val="22"/>
          <w:szCs w:val="22"/>
          <w:u w:val="single" w:color="000000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P</w:t>
      </w:r>
      <w:r>
        <w:rPr>
          <w:b/>
          <w:spacing w:val="-6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IC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O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3"/>
          <w:sz w:val="22"/>
          <w:szCs w:val="22"/>
        </w:rPr>
        <w:t>X</w:t>
      </w:r>
      <w:r>
        <w:rPr>
          <w:b/>
          <w:sz w:val="22"/>
          <w:szCs w:val="22"/>
        </w:rPr>
        <w:t>Y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 xml:space="preserve">S </w:t>
      </w:r>
      <w:r>
        <w:rPr>
          <w:b/>
          <w:spacing w:val="5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UND</w:t>
      </w:r>
      <w:r>
        <w:rPr>
          <w:b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TE</w:t>
      </w:r>
      <w:r>
        <w:rPr>
          <w:b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 w:rsidR="00A65A5A">
        <w:rPr>
          <w:b/>
          <w:spacing w:val="1"/>
          <w:sz w:val="22"/>
          <w:szCs w:val="22"/>
        </w:rPr>
        <w:t>O</w:t>
      </w:r>
      <w:r w:rsidR="00A65A5A">
        <w:rPr>
          <w:b/>
          <w:spacing w:val="-5"/>
          <w:sz w:val="22"/>
          <w:szCs w:val="22"/>
        </w:rPr>
        <w:t>P</w:t>
      </w:r>
      <w:r w:rsidR="00A65A5A">
        <w:rPr>
          <w:b/>
          <w:spacing w:val="1"/>
          <w:sz w:val="22"/>
          <w:szCs w:val="22"/>
        </w:rPr>
        <w:t>T</w:t>
      </w:r>
      <w:r w:rsidR="00A65A5A">
        <w:rPr>
          <w:b/>
          <w:sz w:val="22"/>
          <w:szCs w:val="22"/>
        </w:rPr>
        <w:t>I</w:t>
      </w:r>
      <w:r w:rsidR="00A65A5A">
        <w:rPr>
          <w:b/>
          <w:spacing w:val="-2"/>
          <w:sz w:val="22"/>
          <w:szCs w:val="22"/>
        </w:rPr>
        <w:t>M</w:t>
      </w:r>
      <w:r w:rsidR="00A65A5A">
        <w:rPr>
          <w:b/>
          <w:sz w:val="22"/>
          <w:szCs w:val="22"/>
        </w:rPr>
        <w:t>I</w:t>
      </w:r>
      <w:r w:rsidR="00A65A5A">
        <w:rPr>
          <w:b/>
          <w:spacing w:val="-2"/>
          <w:sz w:val="22"/>
          <w:szCs w:val="22"/>
        </w:rPr>
        <w:t>Z</w:t>
      </w:r>
      <w:r w:rsidR="00A65A5A">
        <w:rPr>
          <w:b/>
          <w:spacing w:val="-1"/>
          <w:sz w:val="22"/>
          <w:szCs w:val="22"/>
        </w:rPr>
        <w:t>A</w:t>
      </w:r>
      <w:r w:rsidR="00A65A5A">
        <w:rPr>
          <w:b/>
          <w:spacing w:val="1"/>
          <w:sz w:val="22"/>
          <w:szCs w:val="22"/>
        </w:rPr>
        <w:t>T</w:t>
      </w:r>
      <w:r w:rsidR="00A65A5A">
        <w:rPr>
          <w:b/>
          <w:sz w:val="22"/>
          <w:szCs w:val="22"/>
        </w:rPr>
        <w:t>I</w:t>
      </w:r>
      <w:r w:rsidR="00A65A5A">
        <w:rPr>
          <w:b/>
          <w:spacing w:val="1"/>
          <w:sz w:val="22"/>
          <w:szCs w:val="22"/>
        </w:rPr>
        <w:t>O</w:t>
      </w:r>
      <w:r w:rsidR="00A65A5A">
        <w:rPr>
          <w:b/>
          <w:sz w:val="22"/>
          <w:szCs w:val="22"/>
        </w:rPr>
        <w:t>N</w:t>
      </w:r>
      <w:r w:rsidR="007B1E82">
        <w:rPr>
          <w:b/>
          <w:sz w:val="22"/>
          <w:szCs w:val="22"/>
        </w:rPr>
        <w:t xml:space="preserve">                                                                              </w:t>
      </w:r>
      <w:r w:rsidR="007B1E82">
        <w:rPr>
          <w:sz w:val="22"/>
          <w:szCs w:val="22"/>
          <w:u w:val="single" w:color="000000"/>
        </w:rPr>
        <w:t>(</w:t>
      </w:r>
      <w:proofErr w:type="spellStart"/>
      <w:r w:rsidR="007B1E82">
        <w:rPr>
          <w:sz w:val="22"/>
          <w:szCs w:val="22"/>
          <w:u w:val="single" w:color="000000"/>
        </w:rPr>
        <w:t>M.Tech</w:t>
      </w:r>
      <w:proofErr w:type="spellEnd"/>
      <w:r w:rsidR="007B1E82">
        <w:rPr>
          <w:noProof/>
        </w:rPr>
        <w:t xml:space="preserve"> Project 2016</w:t>
      </w:r>
      <w:proofErr w:type="gramStart"/>
      <w:r w:rsidR="007B1E82">
        <w:rPr>
          <w:noProof/>
        </w:rPr>
        <w:t>)</w:t>
      </w:r>
      <w:r w:rsidR="007B1E82">
        <w:rPr>
          <w:sz w:val="22"/>
          <w:szCs w:val="22"/>
          <w:u w:val="single" w:color="000000"/>
        </w:rPr>
        <w:t xml:space="preserve">     </w:t>
      </w:r>
      <w:bookmarkStart w:id="0" w:name="_GoBack"/>
      <w:bookmarkEnd w:id="0"/>
      <w:r w:rsidR="007B1E82">
        <w:rPr>
          <w:sz w:val="22"/>
          <w:szCs w:val="22"/>
          <w:u w:val="single" w:color="000000"/>
        </w:rPr>
        <w:t xml:space="preserve">       </w:t>
      </w:r>
      <w:proofErr w:type="gramEnd"/>
      <w:r w:rsidR="007B1E82">
        <w:rPr>
          <w:noProof/>
        </w:rPr>
        <w:drawing>
          <wp:inline distT="0" distB="0" distL="0" distR="0" wp14:anchorId="1C7BF1BB" wp14:editId="59F55325">
            <wp:extent cx="5695315" cy="7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E82">
        <w:rPr>
          <w:b/>
          <w:sz w:val="22"/>
          <w:szCs w:val="22"/>
        </w:rPr>
        <w:t xml:space="preserve"> </w:t>
      </w:r>
    </w:p>
    <w:p w14:paraId="4E8ADD97" w14:textId="609E3A24" w:rsidR="00F47937" w:rsidRDefault="0078510C" w:rsidP="00A65A5A">
      <w:pPr>
        <w:spacing w:before="8"/>
        <w:ind w:left="600" w:right="1247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</w:t>
      </w:r>
      <w:r w:rsidR="00A65A5A">
        <w:rPr>
          <w:sz w:val="22"/>
          <w:szCs w:val="22"/>
          <w:u w:val="single" w:color="000000"/>
        </w:rPr>
        <w:t xml:space="preserve">                               </w:t>
      </w:r>
    </w:p>
    <w:p w14:paraId="4063D35B" w14:textId="1113B1D2" w:rsidR="006C52C0" w:rsidRPr="00B014B2" w:rsidRDefault="006C52C0" w:rsidP="006C52C0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14B2">
        <w:rPr>
          <w:sz w:val="22"/>
          <w:szCs w:val="22"/>
        </w:rPr>
        <w:t xml:space="preserve">To develop a groundwater simulation model for a hypothetical heterogeneous anisotropic confined </w:t>
      </w:r>
      <w:r w:rsidR="00C25583">
        <w:rPr>
          <w:sz w:val="22"/>
          <w:szCs w:val="22"/>
        </w:rPr>
        <w:t xml:space="preserve">   </w:t>
      </w:r>
      <w:r w:rsidR="00AA2F04">
        <w:rPr>
          <w:sz w:val="22"/>
          <w:szCs w:val="22"/>
        </w:rPr>
        <w:t xml:space="preserve">aquifer with </w:t>
      </w:r>
      <w:r w:rsidRPr="00B014B2">
        <w:rPr>
          <w:sz w:val="22"/>
          <w:szCs w:val="22"/>
        </w:rPr>
        <w:t xml:space="preserve">pumping wells pumping at a </w:t>
      </w:r>
      <w:r w:rsidR="00AA2F04">
        <w:rPr>
          <w:sz w:val="22"/>
          <w:szCs w:val="22"/>
        </w:rPr>
        <w:t>fixed pumping rate</w:t>
      </w:r>
    </w:p>
    <w:p w14:paraId="50B01A4E" w14:textId="39C9721E" w:rsidR="006C52C0" w:rsidRPr="00B014B2" w:rsidRDefault="006C52C0" w:rsidP="006C52C0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14B2">
        <w:rPr>
          <w:sz w:val="22"/>
          <w:szCs w:val="22"/>
        </w:rPr>
        <w:t xml:space="preserve">Coupling the simulation model with optimization algorithm (Differential Evolution) to fulfill the demand while keeping the drawdown minimum which is done by varying the discharge from different pumping wells </w:t>
      </w:r>
      <w:r w:rsidR="00AA2F04">
        <w:rPr>
          <w:sz w:val="22"/>
          <w:szCs w:val="22"/>
        </w:rPr>
        <w:t>which results in saving of pumping cost</w:t>
      </w:r>
    </w:p>
    <w:p w14:paraId="0EEE10C9" w14:textId="1EBCB376" w:rsidR="00F47937" w:rsidRPr="00B014B2" w:rsidRDefault="006C52C0" w:rsidP="006C52C0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14B2">
        <w:rPr>
          <w:sz w:val="22"/>
          <w:szCs w:val="22"/>
        </w:rPr>
        <w:t xml:space="preserve">To substitute the Finite Element simulation model with proxy simulators namely Artificial Neural </w:t>
      </w:r>
      <w:r w:rsidR="007B1E82" w:rsidRPr="00B014B2">
        <w:rPr>
          <w:sz w:val="22"/>
          <w:szCs w:val="22"/>
        </w:rPr>
        <w:t>Network</w:t>
      </w:r>
      <w:r w:rsidR="007B1E82">
        <w:rPr>
          <w:sz w:val="22"/>
          <w:szCs w:val="22"/>
        </w:rPr>
        <w:t xml:space="preserve"> (</w:t>
      </w:r>
      <w:r w:rsidR="00AA2F04">
        <w:rPr>
          <w:sz w:val="22"/>
          <w:szCs w:val="22"/>
        </w:rPr>
        <w:t>ANN)</w:t>
      </w:r>
      <w:r w:rsidRPr="00B014B2">
        <w:rPr>
          <w:sz w:val="22"/>
          <w:szCs w:val="22"/>
        </w:rPr>
        <w:t xml:space="preserve"> and Support Vector </w:t>
      </w:r>
      <w:proofErr w:type="gramStart"/>
      <w:r w:rsidRPr="00B014B2">
        <w:rPr>
          <w:sz w:val="22"/>
          <w:szCs w:val="22"/>
        </w:rPr>
        <w:t>Machine</w:t>
      </w:r>
      <w:r w:rsidR="00AA2F04">
        <w:rPr>
          <w:sz w:val="22"/>
          <w:szCs w:val="22"/>
        </w:rPr>
        <w:t>(</w:t>
      </w:r>
      <w:proofErr w:type="gramEnd"/>
      <w:r w:rsidR="00AA2F04">
        <w:rPr>
          <w:sz w:val="22"/>
          <w:szCs w:val="22"/>
        </w:rPr>
        <w:t>SVM)</w:t>
      </w:r>
      <w:r w:rsidRPr="00B014B2">
        <w:rPr>
          <w:sz w:val="22"/>
          <w:szCs w:val="22"/>
        </w:rPr>
        <w:t xml:space="preserve"> to create a regression model and coupling it with optimization algorithm to obtain the optimal pumping policy which results in saving of computational time </w:t>
      </w:r>
    </w:p>
    <w:p w14:paraId="74118F08" w14:textId="592280B1" w:rsidR="00AA2F04" w:rsidRDefault="00AA2F04" w:rsidP="00AA2F04">
      <w:pPr>
        <w:spacing w:before="59" w:line="276" w:lineRule="auto"/>
        <w:rPr>
          <w:sz w:val="22"/>
          <w:szCs w:val="22"/>
        </w:rPr>
      </w:pPr>
    </w:p>
    <w:p w14:paraId="77092C11" w14:textId="77777777" w:rsidR="00A65A5A" w:rsidRDefault="00A65A5A" w:rsidP="00A65A5A">
      <w:pPr>
        <w:spacing w:line="200" w:lineRule="exact"/>
        <w:jc w:val="both"/>
      </w:pPr>
    </w:p>
    <w:p w14:paraId="35EC914C" w14:textId="7EC240AA" w:rsidR="00A65A5A" w:rsidRDefault="00A65A5A" w:rsidP="00A65A5A">
      <w:pPr>
        <w:ind w:left="212"/>
        <w:jc w:val="both"/>
        <w:rPr>
          <w:sz w:val="1"/>
          <w:szCs w:val="1"/>
        </w:rPr>
      </w:pPr>
      <w:r>
        <w:rPr>
          <w:noProof/>
        </w:rPr>
        <w:drawing>
          <wp:inline distT="0" distB="0" distL="0" distR="0" wp14:anchorId="6744DF98" wp14:editId="49D8019A">
            <wp:extent cx="5695315" cy="76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D3AB" w14:textId="4A3C7BD1" w:rsidR="00A65A5A" w:rsidRDefault="00A65A5A" w:rsidP="00A65A5A">
      <w:pPr>
        <w:spacing w:before="16" w:line="240" w:lineRule="exact"/>
        <w:ind w:left="240" w:right="69"/>
        <w:jc w:val="both"/>
        <w:rPr>
          <w:sz w:val="21"/>
          <w:szCs w:val="21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G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ANA</w:t>
      </w:r>
      <w:r>
        <w:rPr>
          <w:b/>
          <w:spacing w:val="1"/>
          <w:sz w:val="22"/>
          <w:szCs w:val="22"/>
        </w:rPr>
        <w:t>GE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6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IN</w:t>
      </w:r>
      <w:r>
        <w:rPr>
          <w:b/>
          <w:spacing w:val="-6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RC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6"/>
          <w:sz w:val="22"/>
          <w:szCs w:val="22"/>
        </w:rPr>
        <w:t>N</w:t>
      </w:r>
      <w:r>
        <w:rPr>
          <w:b/>
          <w:sz w:val="22"/>
          <w:szCs w:val="22"/>
        </w:rPr>
        <w:t xml:space="preserve">T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NCR</w:t>
      </w:r>
      <w:r>
        <w:rPr>
          <w:b/>
          <w:spacing w:val="1"/>
          <w:sz w:val="22"/>
          <w:szCs w:val="22"/>
        </w:rPr>
        <w:t>ET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-5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G</w:t>
      </w:r>
      <w:r>
        <w:rPr>
          <w:b/>
          <w:sz w:val="22"/>
          <w:szCs w:val="22"/>
        </w:rPr>
        <w:t xml:space="preserve">E       </w:t>
      </w:r>
      <w:r>
        <w:rPr>
          <w:b/>
          <w:spacing w:val="12"/>
          <w:sz w:val="22"/>
          <w:szCs w:val="22"/>
        </w:rPr>
        <w:t xml:space="preserve">                                                                                        </w:t>
      </w:r>
      <w:r>
        <w:rPr>
          <w:spacing w:val="2"/>
          <w:sz w:val="21"/>
          <w:szCs w:val="21"/>
        </w:rPr>
        <w:t>(</w:t>
      </w:r>
      <w:proofErr w:type="spellStart"/>
      <w:r>
        <w:rPr>
          <w:spacing w:val="-2"/>
          <w:sz w:val="21"/>
          <w:szCs w:val="21"/>
        </w:rPr>
        <w:t>B</w:t>
      </w:r>
      <w:r>
        <w:rPr>
          <w:sz w:val="21"/>
          <w:szCs w:val="21"/>
        </w:rPr>
        <w:t>.</w:t>
      </w:r>
      <w:r>
        <w:rPr>
          <w:spacing w:val="-4"/>
          <w:sz w:val="21"/>
          <w:szCs w:val="21"/>
        </w:rPr>
        <w:t>T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h</w:t>
      </w:r>
      <w:proofErr w:type="spellEnd"/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</w:t>
      </w:r>
      <w:r>
        <w:rPr>
          <w:spacing w:val="6"/>
          <w:sz w:val="21"/>
          <w:szCs w:val="21"/>
        </w:rPr>
        <w:t>r</w:t>
      </w:r>
      <w:r>
        <w:rPr>
          <w:spacing w:val="-5"/>
          <w:sz w:val="21"/>
          <w:szCs w:val="21"/>
        </w:rPr>
        <w:t>o</w:t>
      </w:r>
      <w:r>
        <w:rPr>
          <w:spacing w:val="-1"/>
          <w:sz w:val="21"/>
          <w:szCs w:val="21"/>
        </w:rPr>
        <w:t>j</w:t>
      </w:r>
      <w:r>
        <w:rPr>
          <w:spacing w:val="2"/>
          <w:sz w:val="21"/>
          <w:szCs w:val="21"/>
        </w:rPr>
        <w:t>e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2014)</w:t>
      </w:r>
    </w:p>
    <w:p w14:paraId="58721B2D" w14:textId="096176B1" w:rsidR="00A65A5A" w:rsidRPr="00A65A5A" w:rsidRDefault="00A65A5A" w:rsidP="00A65A5A">
      <w:pPr>
        <w:spacing w:before="36" w:line="276" w:lineRule="auto"/>
        <w:ind w:left="212"/>
        <w:jc w:val="both"/>
        <w:rPr>
          <w:sz w:val="1"/>
          <w:szCs w:val="1"/>
        </w:rPr>
      </w:pPr>
      <w:r>
        <w:rPr>
          <w:noProof/>
        </w:rPr>
        <w:drawing>
          <wp:inline distT="0" distB="0" distL="0" distR="0" wp14:anchorId="5842BF2E" wp14:editId="1886346D">
            <wp:extent cx="5695315" cy="76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31839" w14:textId="77777777" w:rsidR="00A65A5A" w:rsidRDefault="00A65A5A" w:rsidP="00A65A5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ind w:left="975"/>
        <w:jc w:val="both"/>
        <w:rPr>
          <w:sz w:val="22"/>
          <w:szCs w:val="22"/>
        </w:rPr>
      </w:pPr>
    </w:p>
    <w:p w14:paraId="0750C969" w14:textId="77777777" w:rsidR="00A65A5A" w:rsidRDefault="00A65A5A" w:rsidP="00A65A5A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014B2">
        <w:rPr>
          <w:sz w:val="22"/>
          <w:szCs w:val="22"/>
        </w:rPr>
        <w:t>Calculated the discharge, afflux and scour depth for the bridge  </w:t>
      </w:r>
    </w:p>
    <w:p w14:paraId="414B6A35" w14:textId="77777777" w:rsidR="00A65A5A" w:rsidRDefault="00A65A5A" w:rsidP="00A65A5A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Design of a T girder bridge, its superstructure and substructure</w:t>
      </w:r>
    </w:p>
    <w:p w14:paraId="05363B6A" w14:textId="26D1C4A8" w:rsidR="00A65A5A" w:rsidRPr="00095869" w:rsidRDefault="00A65A5A" w:rsidP="00A65A5A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A74FEC" wp14:editId="61B4C9E3">
            <wp:simplePos x="0" y="0"/>
            <wp:positionH relativeFrom="page">
              <wp:posOffset>622300</wp:posOffset>
            </wp:positionH>
            <wp:positionV relativeFrom="paragraph">
              <wp:posOffset>332740</wp:posOffset>
            </wp:positionV>
            <wp:extent cx="6108700" cy="177054"/>
            <wp:effectExtent l="0" t="0" r="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100" cy="177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Calculation of the total cost incurred</w:t>
      </w:r>
    </w:p>
    <w:p w14:paraId="0C9201EA" w14:textId="77777777" w:rsidR="00A65A5A" w:rsidRDefault="00A65A5A" w:rsidP="00A65A5A">
      <w:pPr>
        <w:spacing w:before="20"/>
        <w:ind w:left="240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5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S</w:t>
      </w:r>
    </w:p>
    <w:p w14:paraId="58602E85" w14:textId="77777777" w:rsidR="00A65A5A" w:rsidRDefault="00A65A5A" w:rsidP="00A65A5A">
      <w:pPr>
        <w:spacing w:before="8" w:line="120" w:lineRule="exact"/>
        <w:jc w:val="both"/>
        <w:rPr>
          <w:sz w:val="12"/>
          <w:szCs w:val="12"/>
        </w:rPr>
      </w:pPr>
    </w:p>
    <w:p w14:paraId="7CE58D36" w14:textId="77777777" w:rsidR="00A65A5A" w:rsidRDefault="00A65A5A" w:rsidP="00A65A5A">
      <w:pPr>
        <w:spacing w:line="200" w:lineRule="exact"/>
        <w:jc w:val="both"/>
      </w:pPr>
    </w:p>
    <w:p w14:paraId="0D675C36" w14:textId="77777777" w:rsidR="00A65A5A" w:rsidRPr="00095869" w:rsidRDefault="00A65A5A" w:rsidP="00A65A5A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095869">
        <w:rPr>
          <w:spacing w:val="2"/>
          <w:sz w:val="22"/>
          <w:szCs w:val="22"/>
        </w:rPr>
        <w:t>S</w:t>
      </w:r>
      <w:r w:rsidRPr="00095869">
        <w:rPr>
          <w:spacing w:val="-5"/>
          <w:sz w:val="22"/>
          <w:szCs w:val="22"/>
        </w:rPr>
        <w:t>o</w:t>
      </w:r>
      <w:r w:rsidRPr="00095869">
        <w:rPr>
          <w:spacing w:val="-2"/>
          <w:sz w:val="22"/>
          <w:szCs w:val="22"/>
        </w:rPr>
        <w:t>f</w:t>
      </w:r>
      <w:r w:rsidRPr="00095869">
        <w:rPr>
          <w:spacing w:val="1"/>
          <w:sz w:val="22"/>
          <w:szCs w:val="22"/>
        </w:rPr>
        <w:t>t</w:t>
      </w:r>
      <w:r w:rsidRPr="00095869">
        <w:rPr>
          <w:spacing w:val="-6"/>
          <w:sz w:val="22"/>
          <w:szCs w:val="22"/>
        </w:rPr>
        <w:t>w</w:t>
      </w:r>
      <w:r w:rsidRPr="00095869">
        <w:rPr>
          <w:spacing w:val="3"/>
          <w:sz w:val="22"/>
          <w:szCs w:val="22"/>
        </w:rPr>
        <w:t>ar</w:t>
      </w:r>
      <w:r w:rsidRPr="00095869">
        <w:rPr>
          <w:sz w:val="22"/>
          <w:szCs w:val="22"/>
        </w:rPr>
        <w:t>e</w:t>
      </w:r>
      <w:r w:rsidRPr="00095869">
        <w:rPr>
          <w:spacing w:val="2"/>
          <w:sz w:val="22"/>
          <w:szCs w:val="22"/>
        </w:rPr>
        <w:t>:</w:t>
      </w:r>
      <w:r w:rsidRPr="00095869">
        <w:rPr>
          <w:spacing w:val="-1"/>
          <w:sz w:val="22"/>
          <w:szCs w:val="22"/>
        </w:rPr>
        <w:t xml:space="preserve"> </w:t>
      </w:r>
      <w:r w:rsidRPr="00095869">
        <w:rPr>
          <w:spacing w:val="-2"/>
          <w:sz w:val="22"/>
          <w:szCs w:val="22"/>
        </w:rPr>
        <w:t>W</w:t>
      </w:r>
      <w:r w:rsidRPr="00095869">
        <w:rPr>
          <w:spacing w:val="-5"/>
          <w:sz w:val="22"/>
          <w:szCs w:val="22"/>
        </w:rPr>
        <w:t>o</w:t>
      </w:r>
      <w:r w:rsidRPr="00095869">
        <w:rPr>
          <w:spacing w:val="3"/>
          <w:sz w:val="22"/>
          <w:szCs w:val="22"/>
        </w:rPr>
        <w:t>r</w:t>
      </w:r>
      <w:r w:rsidRPr="00095869">
        <w:rPr>
          <w:sz w:val="22"/>
          <w:szCs w:val="22"/>
        </w:rPr>
        <w:t>k</w:t>
      </w:r>
      <w:r w:rsidRPr="00095869">
        <w:rPr>
          <w:spacing w:val="-2"/>
          <w:sz w:val="22"/>
          <w:szCs w:val="22"/>
        </w:rPr>
        <w:t>e</w:t>
      </w:r>
      <w:r w:rsidRPr="00095869">
        <w:rPr>
          <w:sz w:val="22"/>
          <w:szCs w:val="22"/>
        </w:rPr>
        <w:t>d</w:t>
      </w:r>
      <w:r w:rsidRPr="00095869">
        <w:rPr>
          <w:spacing w:val="2"/>
          <w:sz w:val="22"/>
          <w:szCs w:val="22"/>
        </w:rPr>
        <w:t xml:space="preserve"> </w:t>
      </w:r>
      <w:r w:rsidRPr="00095869">
        <w:rPr>
          <w:spacing w:val="1"/>
          <w:sz w:val="22"/>
          <w:szCs w:val="22"/>
        </w:rPr>
        <w:t>i</w:t>
      </w:r>
      <w:r w:rsidRPr="00095869">
        <w:rPr>
          <w:sz w:val="22"/>
          <w:szCs w:val="22"/>
        </w:rPr>
        <w:t>n</w:t>
      </w:r>
      <w:r w:rsidRPr="00095869">
        <w:rPr>
          <w:spacing w:val="-1"/>
          <w:sz w:val="22"/>
          <w:szCs w:val="22"/>
        </w:rPr>
        <w:t xml:space="preserve"> A</w:t>
      </w:r>
      <w:r w:rsidRPr="00095869">
        <w:rPr>
          <w:spacing w:val="-6"/>
          <w:sz w:val="22"/>
          <w:szCs w:val="22"/>
        </w:rPr>
        <w:t>U</w:t>
      </w:r>
      <w:r w:rsidRPr="00095869">
        <w:rPr>
          <w:spacing w:val="4"/>
          <w:sz w:val="22"/>
          <w:szCs w:val="22"/>
        </w:rPr>
        <w:t>T</w:t>
      </w:r>
      <w:r w:rsidRPr="00095869">
        <w:rPr>
          <w:spacing w:val="-1"/>
          <w:sz w:val="22"/>
          <w:szCs w:val="22"/>
        </w:rPr>
        <w:t>O</w:t>
      </w:r>
      <w:r w:rsidRPr="00095869">
        <w:rPr>
          <w:spacing w:val="1"/>
          <w:sz w:val="22"/>
          <w:szCs w:val="22"/>
        </w:rPr>
        <w:t>C</w:t>
      </w:r>
      <w:r w:rsidRPr="00095869">
        <w:rPr>
          <w:spacing w:val="-6"/>
          <w:sz w:val="22"/>
          <w:szCs w:val="22"/>
        </w:rPr>
        <w:t>A</w:t>
      </w:r>
      <w:r w:rsidRPr="00095869">
        <w:rPr>
          <w:sz w:val="22"/>
          <w:szCs w:val="22"/>
        </w:rPr>
        <w:t>D,</w:t>
      </w:r>
      <w:r w:rsidRPr="00095869">
        <w:rPr>
          <w:spacing w:val="5"/>
          <w:sz w:val="22"/>
          <w:szCs w:val="22"/>
        </w:rPr>
        <w:t xml:space="preserve"> </w:t>
      </w:r>
      <w:r w:rsidRPr="00095869">
        <w:rPr>
          <w:spacing w:val="2"/>
          <w:sz w:val="22"/>
          <w:szCs w:val="22"/>
        </w:rPr>
        <w:t>S</w:t>
      </w:r>
      <w:r w:rsidRPr="00095869">
        <w:rPr>
          <w:spacing w:val="-2"/>
          <w:sz w:val="22"/>
          <w:szCs w:val="22"/>
        </w:rPr>
        <w:t>W</w:t>
      </w:r>
      <w:r w:rsidRPr="00095869">
        <w:rPr>
          <w:sz w:val="22"/>
          <w:szCs w:val="22"/>
        </w:rPr>
        <w:t>M</w:t>
      </w:r>
      <w:r w:rsidRPr="00095869">
        <w:rPr>
          <w:spacing w:val="1"/>
          <w:sz w:val="22"/>
          <w:szCs w:val="22"/>
        </w:rPr>
        <w:t>M</w:t>
      </w:r>
      <w:r w:rsidRPr="00095869">
        <w:rPr>
          <w:sz w:val="22"/>
          <w:szCs w:val="22"/>
        </w:rPr>
        <w:t>, E</w:t>
      </w:r>
      <w:r w:rsidRPr="00095869">
        <w:rPr>
          <w:spacing w:val="1"/>
          <w:sz w:val="22"/>
          <w:szCs w:val="22"/>
        </w:rPr>
        <w:t>P</w:t>
      </w:r>
      <w:r w:rsidRPr="00095869">
        <w:rPr>
          <w:spacing w:val="-6"/>
          <w:sz w:val="22"/>
          <w:szCs w:val="22"/>
        </w:rPr>
        <w:t>A</w:t>
      </w:r>
      <w:r w:rsidRPr="00095869">
        <w:rPr>
          <w:spacing w:val="-1"/>
          <w:sz w:val="22"/>
          <w:szCs w:val="22"/>
        </w:rPr>
        <w:t>N</w:t>
      </w:r>
      <w:r w:rsidRPr="00095869">
        <w:rPr>
          <w:sz w:val="22"/>
          <w:szCs w:val="22"/>
        </w:rPr>
        <w:t>E</w:t>
      </w:r>
      <w:r w:rsidRPr="00095869">
        <w:rPr>
          <w:spacing w:val="-1"/>
          <w:sz w:val="22"/>
          <w:szCs w:val="22"/>
        </w:rPr>
        <w:t>T</w:t>
      </w:r>
      <w:r w:rsidRPr="00095869">
        <w:rPr>
          <w:sz w:val="22"/>
          <w:szCs w:val="22"/>
        </w:rPr>
        <w:t>,</w:t>
      </w:r>
      <w:r w:rsidRPr="00095869">
        <w:rPr>
          <w:spacing w:val="2"/>
          <w:sz w:val="22"/>
          <w:szCs w:val="22"/>
        </w:rPr>
        <w:t xml:space="preserve"> </w:t>
      </w:r>
      <w:r w:rsidRPr="00095869">
        <w:rPr>
          <w:sz w:val="22"/>
          <w:szCs w:val="22"/>
        </w:rPr>
        <w:t>L</w:t>
      </w:r>
      <w:r w:rsidRPr="00095869">
        <w:rPr>
          <w:spacing w:val="-2"/>
          <w:sz w:val="22"/>
          <w:szCs w:val="22"/>
        </w:rPr>
        <w:t>I</w:t>
      </w:r>
      <w:r w:rsidRPr="00095869">
        <w:rPr>
          <w:spacing w:val="-1"/>
          <w:sz w:val="22"/>
          <w:szCs w:val="22"/>
        </w:rPr>
        <w:t>NGO</w:t>
      </w:r>
      <w:r>
        <w:rPr>
          <w:sz w:val="22"/>
          <w:szCs w:val="22"/>
        </w:rPr>
        <w:t>, GMS, A</w:t>
      </w:r>
      <w:r w:rsidRPr="00095869">
        <w:rPr>
          <w:sz w:val="22"/>
          <w:szCs w:val="22"/>
        </w:rPr>
        <w:t>rcGIS</w:t>
      </w:r>
      <w:r>
        <w:rPr>
          <w:sz w:val="22"/>
          <w:szCs w:val="22"/>
        </w:rPr>
        <w:t>, HEC-RAS</w:t>
      </w:r>
    </w:p>
    <w:p w14:paraId="51494661" w14:textId="77777777" w:rsidR="00A65A5A" w:rsidRPr="00095869" w:rsidRDefault="00A65A5A" w:rsidP="00A65A5A">
      <w:pPr>
        <w:pStyle w:val="ListParagraph"/>
        <w:numPr>
          <w:ilvl w:val="0"/>
          <w:numId w:val="7"/>
        </w:numPr>
        <w:spacing w:before="54"/>
        <w:jc w:val="both"/>
        <w:rPr>
          <w:sz w:val="22"/>
          <w:szCs w:val="22"/>
        </w:rPr>
      </w:pPr>
      <w:r w:rsidRPr="00095869">
        <w:rPr>
          <w:spacing w:val="2"/>
          <w:sz w:val="22"/>
          <w:szCs w:val="22"/>
        </w:rPr>
        <w:t>P</w:t>
      </w:r>
      <w:r w:rsidRPr="00095869">
        <w:rPr>
          <w:spacing w:val="3"/>
          <w:sz w:val="22"/>
          <w:szCs w:val="22"/>
        </w:rPr>
        <w:t>r</w:t>
      </w:r>
      <w:r w:rsidRPr="00095869">
        <w:rPr>
          <w:spacing w:val="-5"/>
          <w:sz w:val="22"/>
          <w:szCs w:val="22"/>
        </w:rPr>
        <w:t>og</w:t>
      </w:r>
      <w:r w:rsidRPr="00095869">
        <w:rPr>
          <w:spacing w:val="3"/>
          <w:sz w:val="22"/>
          <w:szCs w:val="22"/>
        </w:rPr>
        <w:t>ra</w:t>
      </w:r>
      <w:r w:rsidRPr="00095869">
        <w:rPr>
          <w:spacing w:val="-4"/>
          <w:sz w:val="22"/>
          <w:szCs w:val="22"/>
        </w:rPr>
        <w:t>mm</w:t>
      </w:r>
      <w:r w:rsidRPr="00095869">
        <w:rPr>
          <w:spacing w:val="1"/>
          <w:sz w:val="22"/>
          <w:szCs w:val="22"/>
        </w:rPr>
        <w:t>i</w:t>
      </w:r>
      <w:r w:rsidRPr="00095869">
        <w:rPr>
          <w:sz w:val="22"/>
          <w:szCs w:val="22"/>
        </w:rPr>
        <w:t>ng</w:t>
      </w:r>
      <w:r w:rsidRPr="00095869">
        <w:rPr>
          <w:spacing w:val="-2"/>
          <w:sz w:val="22"/>
          <w:szCs w:val="22"/>
        </w:rPr>
        <w:t xml:space="preserve"> </w:t>
      </w:r>
      <w:r w:rsidRPr="00095869">
        <w:rPr>
          <w:sz w:val="22"/>
          <w:szCs w:val="22"/>
        </w:rPr>
        <w:t>L</w:t>
      </w:r>
      <w:r w:rsidRPr="00095869">
        <w:rPr>
          <w:spacing w:val="2"/>
          <w:sz w:val="22"/>
          <w:szCs w:val="22"/>
        </w:rPr>
        <w:t>a</w:t>
      </w:r>
      <w:r w:rsidRPr="00095869">
        <w:rPr>
          <w:sz w:val="22"/>
          <w:szCs w:val="22"/>
        </w:rPr>
        <w:t>n</w:t>
      </w:r>
      <w:r w:rsidRPr="00095869">
        <w:rPr>
          <w:spacing w:val="-5"/>
          <w:sz w:val="22"/>
          <w:szCs w:val="22"/>
        </w:rPr>
        <w:t>g</w:t>
      </w:r>
      <w:r w:rsidRPr="00095869">
        <w:rPr>
          <w:sz w:val="22"/>
          <w:szCs w:val="22"/>
        </w:rPr>
        <w:t>u</w:t>
      </w:r>
      <w:r w:rsidRPr="00095869">
        <w:rPr>
          <w:spacing w:val="3"/>
          <w:sz w:val="22"/>
          <w:szCs w:val="22"/>
        </w:rPr>
        <w:t>a</w:t>
      </w:r>
      <w:r w:rsidRPr="00095869">
        <w:rPr>
          <w:sz w:val="22"/>
          <w:szCs w:val="22"/>
        </w:rPr>
        <w:t>ge</w:t>
      </w:r>
      <w:r w:rsidRPr="00095869">
        <w:rPr>
          <w:spacing w:val="-4"/>
          <w:sz w:val="22"/>
          <w:szCs w:val="22"/>
        </w:rPr>
        <w:t>:</w:t>
      </w:r>
      <w:r w:rsidRPr="00095869">
        <w:rPr>
          <w:spacing w:val="-1"/>
          <w:sz w:val="22"/>
          <w:szCs w:val="22"/>
        </w:rPr>
        <w:t xml:space="preserve"> </w:t>
      </w:r>
      <w:r w:rsidRPr="00095869">
        <w:rPr>
          <w:spacing w:val="5"/>
          <w:sz w:val="22"/>
          <w:szCs w:val="22"/>
        </w:rPr>
        <w:t>M</w:t>
      </w:r>
      <w:r w:rsidRPr="00095869">
        <w:rPr>
          <w:spacing w:val="-6"/>
          <w:sz w:val="22"/>
          <w:szCs w:val="22"/>
        </w:rPr>
        <w:t>A</w:t>
      </w:r>
      <w:r w:rsidRPr="00095869">
        <w:rPr>
          <w:spacing w:val="4"/>
          <w:sz w:val="22"/>
          <w:szCs w:val="22"/>
        </w:rPr>
        <w:t>T</w:t>
      </w:r>
      <w:r w:rsidRPr="00095869">
        <w:rPr>
          <w:sz w:val="22"/>
          <w:szCs w:val="22"/>
        </w:rPr>
        <w:t>L</w:t>
      </w:r>
      <w:r w:rsidRPr="00095869">
        <w:rPr>
          <w:spacing w:val="-6"/>
          <w:sz w:val="22"/>
          <w:szCs w:val="22"/>
        </w:rPr>
        <w:t>A</w:t>
      </w:r>
      <w:r w:rsidRPr="00095869">
        <w:rPr>
          <w:spacing w:val="6"/>
          <w:sz w:val="22"/>
          <w:szCs w:val="22"/>
        </w:rPr>
        <w:t>B</w:t>
      </w:r>
      <w:r w:rsidRPr="00095869">
        <w:rPr>
          <w:sz w:val="22"/>
          <w:szCs w:val="22"/>
        </w:rPr>
        <w:t xml:space="preserve"> </w:t>
      </w:r>
    </w:p>
    <w:p w14:paraId="031DCB03" w14:textId="77777777" w:rsidR="00A65A5A" w:rsidRDefault="00A65A5A" w:rsidP="00A65A5A">
      <w:pPr>
        <w:spacing w:before="64"/>
        <w:ind w:left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01E86A" w14:textId="2C133C89" w:rsidR="00A65A5A" w:rsidRDefault="00A65A5A" w:rsidP="00A65A5A">
      <w:pPr>
        <w:spacing w:before="4" w:line="160" w:lineRule="exact"/>
        <w:jc w:val="both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B1DB49" wp14:editId="21693B1E">
            <wp:simplePos x="0" y="0"/>
            <wp:positionH relativeFrom="page">
              <wp:posOffset>622300</wp:posOffset>
            </wp:positionH>
            <wp:positionV relativeFrom="paragraph">
              <wp:posOffset>86360</wp:posOffset>
            </wp:positionV>
            <wp:extent cx="6112510" cy="209550"/>
            <wp:effectExtent l="0" t="0" r="889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DF86F" w14:textId="5C11A5D1" w:rsidR="00A65A5A" w:rsidRDefault="00A65A5A" w:rsidP="00A65A5A">
      <w:pPr>
        <w:ind w:left="240"/>
        <w:jc w:val="both"/>
        <w:rPr>
          <w:sz w:val="22"/>
          <w:szCs w:val="22"/>
        </w:rPr>
      </w:pPr>
      <w:r>
        <w:rPr>
          <w:b/>
          <w:spacing w:val="-5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T</w:t>
      </w:r>
      <w:r>
        <w:rPr>
          <w:b/>
          <w:sz w:val="22"/>
          <w:szCs w:val="22"/>
        </w:rPr>
        <w:t>Y</w:t>
      </w:r>
    </w:p>
    <w:p w14:paraId="6970A791" w14:textId="77777777" w:rsidR="00A65A5A" w:rsidRDefault="00A65A5A" w:rsidP="00A65A5A">
      <w:pPr>
        <w:spacing w:before="6" w:line="240" w:lineRule="exact"/>
        <w:jc w:val="both"/>
        <w:rPr>
          <w:sz w:val="24"/>
          <w:szCs w:val="24"/>
        </w:rPr>
      </w:pPr>
    </w:p>
    <w:p w14:paraId="21D95F70" w14:textId="2EF58982" w:rsidR="00A65A5A" w:rsidRDefault="00A65A5A" w:rsidP="00A65A5A">
      <w:pPr>
        <w:ind w:left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ss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v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ee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</w:p>
    <w:p w14:paraId="2B2F0589" w14:textId="4C790761" w:rsidR="00A65A5A" w:rsidRPr="007B1E82" w:rsidRDefault="007B1E82" w:rsidP="007B1E82">
      <w:pPr>
        <w:pStyle w:val="ListParagraph"/>
        <w:numPr>
          <w:ilvl w:val="0"/>
          <w:numId w:val="12"/>
        </w:numPr>
        <w:spacing w:before="36"/>
        <w:jc w:val="both"/>
        <w:rPr>
          <w:sz w:val="22"/>
          <w:szCs w:val="22"/>
        </w:rPr>
      </w:pPr>
      <w:r w:rsidRPr="007B1E82">
        <w:rPr>
          <w:spacing w:val="2"/>
          <w:sz w:val="22"/>
          <w:szCs w:val="22"/>
        </w:rPr>
        <w:t>Assisted the professors in conducting classes and doubt sessions for Fluid Mechanics and Hydrology</w:t>
      </w:r>
    </w:p>
    <w:p w14:paraId="45F414F0" w14:textId="2170E6E4" w:rsidR="00A65A5A" w:rsidRPr="007B1E82" w:rsidRDefault="007B1E82" w:rsidP="007B1E82">
      <w:pPr>
        <w:pStyle w:val="ListParagraph"/>
        <w:numPr>
          <w:ilvl w:val="0"/>
          <w:numId w:val="12"/>
        </w:numPr>
        <w:spacing w:before="40"/>
        <w:jc w:val="both"/>
        <w:rPr>
          <w:sz w:val="22"/>
          <w:szCs w:val="22"/>
        </w:rPr>
      </w:pPr>
      <w:r w:rsidRPr="007B1E82">
        <w:rPr>
          <w:spacing w:val="-1"/>
          <w:sz w:val="22"/>
          <w:szCs w:val="22"/>
        </w:rPr>
        <w:t>Provided guidance to students in performing various experiments of Fluid Mechanics and Hydraulic Engineering</w:t>
      </w:r>
    </w:p>
    <w:p w14:paraId="3FD40F8F" w14:textId="77777777" w:rsidR="00A65A5A" w:rsidRDefault="00A65A5A" w:rsidP="00A65A5A">
      <w:pPr>
        <w:spacing w:before="4" w:line="140" w:lineRule="exact"/>
        <w:jc w:val="both"/>
        <w:rPr>
          <w:sz w:val="15"/>
          <w:szCs w:val="15"/>
        </w:rPr>
      </w:pPr>
    </w:p>
    <w:p w14:paraId="2F078794" w14:textId="77777777" w:rsidR="00A65A5A" w:rsidRDefault="00A65A5A" w:rsidP="00A65A5A">
      <w:pPr>
        <w:spacing w:before="4" w:line="140" w:lineRule="exact"/>
        <w:jc w:val="both"/>
        <w:rPr>
          <w:sz w:val="15"/>
          <w:szCs w:val="15"/>
        </w:rPr>
      </w:pPr>
    </w:p>
    <w:p w14:paraId="4EE9032B" w14:textId="77777777" w:rsidR="00A65A5A" w:rsidRDefault="00A65A5A" w:rsidP="00A65A5A">
      <w:pPr>
        <w:spacing w:before="4" w:line="140" w:lineRule="exact"/>
        <w:jc w:val="both"/>
        <w:rPr>
          <w:sz w:val="15"/>
          <w:szCs w:val="15"/>
        </w:rPr>
      </w:pPr>
    </w:p>
    <w:p w14:paraId="5C2B709F" w14:textId="77777777" w:rsidR="00A65A5A" w:rsidRDefault="00A65A5A" w:rsidP="00A65A5A">
      <w:pPr>
        <w:spacing w:before="4" w:line="140" w:lineRule="exact"/>
        <w:jc w:val="both"/>
        <w:rPr>
          <w:sz w:val="15"/>
          <w:szCs w:val="15"/>
        </w:rPr>
      </w:pPr>
    </w:p>
    <w:p w14:paraId="098C621A" w14:textId="77777777" w:rsidR="00A65A5A" w:rsidRDefault="00A65A5A" w:rsidP="00A65A5A">
      <w:pPr>
        <w:spacing w:before="4" w:line="140" w:lineRule="exact"/>
        <w:jc w:val="both"/>
        <w:rPr>
          <w:sz w:val="15"/>
          <w:szCs w:val="15"/>
        </w:rPr>
      </w:pPr>
    </w:p>
    <w:p w14:paraId="699C26DB" w14:textId="77777777" w:rsidR="00A65A5A" w:rsidRDefault="00A65A5A" w:rsidP="00A65A5A">
      <w:pPr>
        <w:spacing w:before="4" w:line="140" w:lineRule="exact"/>
        <w:jc w:val="both"/>
        <w:rPr>
          <w:sz w:val="15"/>
          <w:szCs w:val="15"/>
        </w:rPr>
      </w:pPr>
    </w:p>
    <w:p w14:paraId="268B8E3B" w14:textId="77777777" w:rsidR="00A65A5A" w:rsidRDefault="00A65A5A" w:rsidP="00A65A5A">
      <w:pPr>
        <w:spacing w:before="4" w:line="140" w:lineRule="exact"/>
        <w:jc w:val="both"/>
        <w:rPr>
          <w:sz w:val="15"/>
          <w:szCs w:val="15"/>
        </w:rPr>
      </w:pPr>
    </w:p>
    <w:p w14:paraId="52DC2BC6" w14:textId="77777777" w:rsidR="00A65A5A" w:rsidRDefault="00A65A5A" w:rsidP="00A65A5A">
      <w:pPr>
        <w:spacing w:before="4" w:line="140" w:lineRule="exact"/>
        <w:jc w:val="both"/>
        <w:rPr>
          <w:sz w:val="15"/>
          <w:szCs w:val="15"/>
        </w:rPr>
      </w:pPr>
    </w:p>
    <w:p w14:paraId="4565A8A8" w14:textId="77777777" w:rsidR="00A65A5A" w:rsidRDefault="00A65A5A" w:rsidP="00A65A5A">
      <w:pPr>
        <w:spacing w:line="200" w:lineRule="exact"/>
        <w:jc w:val="both"/>
      </w:pPr>
    </w:p>
    <w:p w14:paraId="68040859" w14:textId="076A3EF7" w:rsidR="00A65A5A" w:rsidRDefault="00A65A5A" w:rsidP="00A65A5A">
      <w:pPr>
        <w:spacing w:line="200" w:lineRule="exact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367574" wp14:editId="2E1D2454">
            <wp:simplePos x="0" y="0"/>
            <wp:positionH relativeFrom="page">
              <wp:posOffset>622300</wp:posOffset>
            </wp:positionH>
            <wp:positionV relativeFrom="paragraph">
              <wp:posOffset>91440</wp:posOffset>
            </wp:positionV>
            <wp:extent cx="6186805" cy="208386"/>
            <wp:effectExtent l="0" t="0" r="0" b="0"/>
            <wp:wrapNone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208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13DEE" w14:textId="77777777" w:rsidR="00A65A5A" w:rsidRDefault="00A65A5A" w:rsidP="00A65A5A">
      <w:pPr>
        <w:tabs>
          <w:tab w:val="left" w:pos="3666"/>
        </w:tabs>
        <w:ind w:left="100"/>
        <w:jc w:val="both"/>
        <w:rPr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 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/H</w:t>
      </w:r>
      <w:r>
        <w:rPr>
          <w:b/>
          <w:spacing w:val="-4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BB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ab/>
      </w:r>
    </w:p>
    <w:p w14:paraId="7971E079" w14:textId="77777777" w:rsidR="00A65A5A" w:rsidRDefault="00A65A5A" w:rsidP="00A65A5A">
      <w:pPr>
        <w:spacing w:before="6" w:line="240" w:lineRule="exact"/>
        <w:jc w:val="both"/>
        <w:rPr>
          <w:sz w:val="24"/>
          <w:szCs w:val="24"/>
        </w:rPr>
      </w:pPr>
    </w:p>
    <w:p w14:paraId="20BD7C78" w14:textId="77FCD253" w:rsidR="00A65A5A" w:rsidRPr="00095869" w:rsidRDefault="00A65A5A" w:rsidP="00A65A5A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095869">
        <w:rPr>
          <w:spacing w:val="1"/>
          <w:sz w:val="22"/>
          <w:szCs w:val="22"/>
        </w:rPr>
        <w:t>R</w:t>
      </w:r>
      <w:r w:rsidRPr="00095869">
        <w:rPr>
          <w:spacing w:val="-7"/>
          <w:sz w:val="22"/>
          <w:szCs w:val="22"/>
        </w:rPr>
        <w:t>e</w:t>
      </w:r>
      <w:r w:rsidRPr="00095869">
        <w:rPr>
          <w:sz w:val="22"/>
          <w:szCs w:val="22"/>
        </w:rPr>
        <w:t>su</w:t>
      </w:r>
      <w:r w:rsidRPr="00095869">
        <w:rPr>
          <w:spacing w:val="-3"/>
          <w:sz w:val="22"/>
          <w:szCs w:val="22"/>
        </w:rPr>
        <w:t>l</w:t>
      </w:r>
      <w:r w:rsidRPr="00095869">
        <w:rPr>
          <w:sz w:val="22"/>
          <w:szCs w:val="22"/>
        </w:rPr>
        <w:t>t</w:t>
      </w:r>
      <w:r w:rsidRPr="00095869">
        <w:rPr>
          <w:spacing w:val="3"/>
          <w:sz w:val="22"/>
          <w:szCs w:val="22"/>
        </w:rPr>
        <w:t xml:space="preserve"> </w:t>
      </w:r>
      <w:r w:rsidRPr="00095869">
        <w:rPr>
          <w:spacing w:val="-5"/>
          <w:sz w:val="22"/>
          <w:szCs w:val="22"/>
        </w:rPr>
        <w:t>o</w:t>
      </w:r>
      <w:r w:rsidRPr="00095869">
        <w:rPr>
          <w:spacing w:val="3"/>
          <w:sz w:val="22"/>
          <w:szCs w:val="22"/>
        </w:rPr>
        <w:t>r</w:t>
      </w:r>
      <w:r w:rsidRPr="00095869">
        <w:rPr>
          <w:spacing w:val="1"/>
          <w:sz w:val="22"/>
          <w:szCs w:val="22"/>
        </w:rPr>
        <w:t>i</w:t>
      </w:r>
      <w:r w:rsidRPr="00095869">
        <w:rPr>
          <w:spacing w:val="-2"/>
          <w:sz w:val="22"/>
          <w:szCs w:val="22"/>
        </w:rPr>
        <w:t>e</w:t>
      </w:r>
      <w:r w:rsidRPr="00095869">
        <w:rPr>
          <w:spacing w:val="-5"/>
          <w:sz w:val="22"/>
          <w:szCs w:val="22"/>
        </w:rPr>
        <w:t>n</w:t>
      </w:r>
      <w:r w:rsidRPr="00095869">
        <w:rPr>
          <w:spacing w:val="6"/>
          <w:sz w:val="22"/>
          <w:szCs w:val="22"/>
        </w:rPr>
        <w:t>t</w:t>
      </w:r>
      <w:r w:rsidRPr="00095869">
        <w:rPr>
          <w:spacing w:val="-2"/>
          <w:sz w:val="22"/>
          <w:szCs w:val="22"/>
        </w:rPr>
        <w:t>e</w:t>
      </w:r>
      <w:r w:rsidRPr="00095869">
        <w:rPr>
          <w:spacing w:val="-5"/>
          <w:sz w:val="22"/>
          <w:szCs w:val="22"/>
        </w:rPr>
        <w:t>d</w:t>
      </w:r>
      <w:r w:rsidRPr="00095869">
        <w:rPr>
          <w:sz w:val="22"/>
          <w:szCs w:val="22"/>
        </w:rPr>
        <w:t>,</w:t>
      </w:r>
      <w:r w:rsidRPr="00095869">
        <w:rPr>
          <w:spacing w:val="5"/>
          <w:sz w:val="22"/>
          <w:szCs w:val="22"/>
        </w:rPr>
        <w:t xml:space="preserve"> </w:t>
      </w:r>
      <w:r w:rsidRPr="00095869">
        <w:rPr>
          <w:spacing w:val="6"/>
          <w:sz w:val="22"/>
          <w:szCs w:val="22"/>
        </w:rPr>
        <w:t>R</w:t>
      </w:r>
      <w:r w:rsidRPr="00095869">
        <w:rPr>
          <w:spacing w:val="-7"/>
          <w:sz w:val="22"/>
          <w:szCs w:val="22"/>
        </w:rPr>
        <w:t>e</w:t>
      </w:r>
      <w:r w:rsidRPr="00095869">
        <w:rPr>
          <w:sz w:val="22"/>
          <w:szCs w:val="22"/>
        </w:rPr>
        <w:t>spo</w:t>
      </w:r>
      <w:r w:rsidRPr="00095869">
        <w:rPr>
          <w:spacing w:val="-4"/>
          <w:sz w:val="22"/>
          <w:szCs w:val="22"/>
        </w:rPr>
        <w:t>n</w:t>
      </w:r>
      <w:r w:rsidRPr="00095869">
        <w:rPr>
          <w:spacing w:val="5"/>
          <w:sz w:val="22"/>
          <w:szCs w:val="22"/>
        </w:rPr>
        <w:t>s</w:t>
      </w:r>
      <w:r w:rsidRPr="00095869">
        <w:rPr>
          <w:spacing w:val="-4"/>
          <w:sz w:val="22"/>
          <w:szCs w:val="22"/>
        </w:rPr>
        <w:t>i</w:t>
      </w:r>
      <w:r w:rsidRPr="00095869">
        <w:rPr>
          <w:sz w:val="22"/>
          <w:szCs w:val="22"/>
        </w:rPr>
        <w:t>b</w:t>
      </w:r>
      <w:r w:rsidRPr="00095869">
        <w:rPr>
          <w:spacing w:val="1"/>
          <w:sz w:val="22"/>
          <w:szCs w:val="22"/>
        </w:rPr>
        <w:t>l</w:t>
      </w:r>
      <w:r w:rsidRPr="00095869">
        <w:rPr>
          <w:spacing w:val="-7"/>
          <w:sz w:val="22"/>
          <w:szCs w:val="22"/>
        </w:rPr>
        <w:t>e</w:t>
      </w:r>
      <w:r w:rsidRPr="00095869">
        <w:rPr>
          <w:sz w:val="22"/>
          <w:szCs w:val="22"/>
        </w:rPr>
        <w:t>,</w:t>
      </w:r>
      <w:r w:rsidRPr="00095869"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Perseverance</w:t>
      </w:r>
    </w:p>
    <w:p w14:paraId="205CBA79" w14:textId="77777777" w:rsidR="00A65A5A" w:rsidRPr="00C25583" w:rsidRDefault="00A65A5A" w:rsidP="00A65A5A">
      <w:pPr>
        <w:pStyle w:val="ListParagraph"/>
        <w:numPr>
          <w:ilvl w:val="0"/>
          <w:numId w:val="8"/>
        </w:numPr>
        <w:spacing w:before="54"/>
        <w:jc w:val="both"/>
        <w:rPr>
          <w:sz w:val="22"/>
          <w:szCs w:val="22"/>
        </w:rPr>
      </w:pPr>
      <w:r w:rsidRPr="00095869">
        <w:rPr>
          <w:spacing w:val="2"/>
          <w:sz w:val="22"/>
          <w:szCs w:val="22"/>
        </w:rPr>
        <w:t>P</w:t>
      </w:r>
      <w:r w:rsidRPr="00095869">
        <w:rPr>
          <w:spacing w:val="-4"/>
          <w:sz w:val="22"/>
          <w:szCs w:val="22"/>
        </w:rPr>
        <w:t>l</w:t>
      </w:r>
      <w:r w:rsidRPr="00095869">
        <w:rPr>
          <w:spacing w:val="3"/>
          <w:sz w:val="22"/>
          <w:szCs w:val="22"/>
        </w:rPr>
        <w:t>a</w:t>
      </w:r>
      <w:r w:rsidRPr="00095869">
        <w:rPr>
          <w:spacing w:val="-5"/>
          <w:sz w:val="22"/>
          <w:szCs w:val="22"/>
        </w:rPr>
        <w:t>y</w:t>
      </w:r>
      <w:r w:rsidRPr="00095869">
        <w:rPr>
          <w:spacing w:val="1"/>
          <w:sz w:val="22"/>
          <w:szCs w:val="22"/>
        </w:rPr>
        <w:t>i</w:t>
      </w:r>
      <w:r w:rsidRPr="00095869">
        <w:rPr>
          <w:sz w:val="22"/>
          <w:szCs w:val="22"/>
        </w:rPr>
        <w:t>ng</w:t>
      </w:r>
      <w:r w:rsidRPr="00095869">
        <w:rPr>
          <w:spacing w:val="-2"/>
          <w:sz w:val="22"/>
          <w:szCs w:val="22"/>
        </w:rPr>
        <w:t xml:space="preserve"> </w:t>
      </w:r>
      <w:r w:rsidRPr="00095869">
        <w:rPr>
          <w:spacing w:val="-1"/>
          <w:sz w:val="22"/>
          <w:szCs w:val="22"/>
        </w:rPr>
        <w:t>G</w:t>
      </w:r>
      <w:r w:rsidRPr="00095869">
        <w:rPr>
          <w:sz w:val="22"/>
          <w:szCs w:val="22"/>
        </w:rPr>
        <w:t>u</w:t>
      </w:r>
      <w:r w:rsidRPr="00095869">
        <w:rPr>
          <w:spacing w:val="-4"/>
          <w:sz w:val="22"/>
          <w:szCs w:val="22"/>
        </w:rPr>
        <w:t>i</w:t>
      </w:r>
      <w:r w:rsidRPr="00095869">
        <w:rPr>
          <w:spacing w:val="1"/>
          <w:sz w:val="22"/>
          <w:szCs w:val="22"/>
        </w:rPr>
        <w:t>t</w:t>
      </w:r>
      <w:r w:rsidRPr="00095869">
        <w:rPr>
          <w:spacing w:val="3"/>
          <w:sz w:val="22"/>
          <w:szCs w:val="22"/>
        </w:rPr>
        <w:t>ar</w:t>
      </w:r>
      <w:r w:rsidRPr="00095869">
        <w:rPr>
          <w:sz w:val="22"/>
          <w:szCs w:val="22"/>
        </w:rPr>
        <w:t xml:space="preserve">, </w:t>
      </w:r>
      <w:r w:rsidRPr="00095869">
        <w:rPr>
          <w:spacing w:val="1"/>
          <w:sz w:val="22"/>
          <w:szCs w:val="22"/>
        </w:rPr>
        <w:t>C</w:t>
      </w:r>
      <w:r w:rsidRPr="00095869">
        <w:rPr>
          <w:spacing w:val="-5"/>
          <w:sz w:val="22"/>
          <w:szCs w:val="22"/>
        </w:rPr>
        <w:t>o</w:t>
      </w:r>
      <w:r w:rsidRPr="00095869">
        <w:rPr>
          <w:sz w:val="22"/>
          <w:szCs w:val="22"/>
        </w:rPr>
        <w:t>ok</w:t>
      </w:r>
      <w:r w:rsidRPr="00095869">
        <w:rPr>
          <w:spacing w:val="-4"/>
          <w:sz w:val="22"/>
          <w:szCs w:val="22"/>
        </w:rPr>
        <w:t>i</w:t>
      </w:r>
      <w:r w:rsidRPr="00095869">
        <w:rPr>
          <w:sz w:val="22"/>
          <w:szCs w:val="22"/>
        </w:rPr>
        <w:t>n</w:t>
      </w:r>
      <w:r w:rsidRPr="00095869">
        <w:rPr>
          <w:spacing w:val="-5"/>
          <w:sz w:val="22"/>
          <w:szCs w:val="22"/>
        </w:rPr>
        <w:t>g</w:t>
      </w:r>
      <w:r w:rsidRPr="00095869">
        <w:rPr>
          <w:sz w:val="22"/>
          <w:szCs w:val="22"/>
        </w:rPr>
        <w:t>,</w:t>
      </w:r>
      <w:r w:rsidRPr="00095869">
        <w:rPr>
          <w:spacing w:val="5"/>
          <w:sz w:val="22"/>
          <w:szCs w:val="22"/>
        </w:rPr>
        <w:t xml:space="preserve"> </w:t>
      </w:r>
      <w:r w:rsidRPr="00095869">
        <w:rPr>
          <w:spacing w:val="1"/>
          <w:sz w:val="22"/>
          <w:szCs w:val="22"/>
        </w:rPr>
        <w:t>R</w:t>
      </w:r>
      <w:r w:rsidRPr="00095869">
        <w:rPr>
          <w:spacing w:val="-7"/>
          <w:sz w:val="22"/>
          <w:szCs w:val="22"/>
        </w:rPr>
        <w:t>e</w:t>
      </w:r>
      <w:r w:rsidRPr="00095869">
        <w:rPr>
          <w:spacing w:val="3"/>
          <w:sz w:val="22"/>
          <w:szCs w:val="22"/>
        </w:rPr>
        <w:t>a</w:t>
      </w:r>
      <w:r w:rsidRPr="00095869">
        <w:rPr>
          <w:sz w:val="22"/>
          <w:szCs w:val="22"/>
        </w:rPr>
        <w:t>d</w:t>
      </w:r>
      <w:r w:rsidRPr="00095869">
        <w:rPr>
          <w:spacing w:val="1"/>
          <w:sz w:val="22"/>
          <w:szCs w:val="22"/>
        </w:rPr>
        <w:t>i</w:t>
      </w:r>
      <w:r w:rsidRPr="00095869">
        <w:rPr>
          <w:sz w:val="22"/>
          <w:szCs w:val="22"/>
        </w:rPr>
        <w:t>ng</w:t>
      </w:r>
      <w:r w:rsidRPr="00095869">
        <w:rPr>
          <w:spacing w:val="-2"/>
          <w:sz w:val="22"/>
          <w:szCs w:val="22"/>
        </w:rPr>
        <w:t xml:space="preserve"> </w:t>
      </w:r>
      <w:r w:rsidRPr="00095869">
        <w:rPr>
          <w:spacing w:val="-1"/>
          <w:sz w:val="22"/>
          <w:szCs w:val="22"/>
        </w:rPr>
        <w:t>N</w:t>
      </w:r>
      <w:r w:rsidRPr="00095869">
        <w:rPr>
          <w:sz w:val="22"/>
          <w:szCs w:val="22"/>
        </w:rPr>
        <w:t>ov</w:t>
      </w:r>
      <w:r w:rsidRPr="00095869">
        <w:rPr>
          <w:spacing w:val="-2"/>
          <w:sz w:val="22"/>
          <w:szCs w:val="22"/>
        </w:rPr>
        <w:t>e</w:t>
      </w:r>
      <w:r w:rsidRPr="00095869">
        <w:rPr>
          <w:spacing w:val="-4"/>
          <w:sz w:val="22"/>
          <w:szCs w:val="22"/>
        </w:rPr>
        <w:t>l</w:t>
      </w:r>
      <w:r w:rsidRPr="00095869">
        <w:rPr>
          <w:sz w:val="22"/>
          <w:szCs w:val="22"/>
        </w:rPr>
        <w:t>s</w:t>
      </w:r>
    </w:p>
    <w:p w14:paraId="206A743F" w14:textId="77777777" w:rsidR="00A65A5A" w:rsidRDefault="00A65A5A" w:rsidP="00A65A5A">
      <w:pPr>
        <w:spacing w:before="5" w:line="100" w:lineRule="exact"/>
        <w:jc w:val="both"/>
        <w:rPr>
          <w:sz w:val="10"/>
          <w:szCs w:val="10"/>
        </w:rPr>
      </w:pPr>
    </w:p>
    <w:p w14:paraId="2EFA68E2" w14:textId="77777777" w:rsidR="00A65A5A" w:rsidRDefault="00A65A5A" w:rsidP="00A65A5A">
      <w:pPr>
        <w:spacing w:line="200" w:lineRule="exact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A8E6C5C" wp14:editId="449E4E04">
            <wp:simplePos x="0" y="0"/>
            <wp:positionH relativeFrom="page">
              <wp:posOffset>622300</wp:posOffset>
            </wp:positionH>
            <wp:positionV relativeFrom="paragraph">
              <wp:posOffset>243205</wp:posOffset>
            </wp:positionV>
            <wp:extent cx="6183630" cy="187325"/>
            <wp:effectExtent l="0" t="0" r="0" b="0"/>
            <wp:wrapThrough wrapText="bothSides">
              <wp:wrapPolygon edited="0">
                <wp:start x="0" y="0"/>
                <wp:lineTo x="0" y="17573"/>
                <wp:lineTo x="21471" y="17573"/>
                <wp:lineTo x="2147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35352" wp14:editId="1AB04828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32004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D364F" w14:textId="77777777" w:rsidR="00A65A5A" w:rsidRPr="00D768CC" w:rsidRDefault="00A65A5A" w:rsidP="00A65A5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68CC"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5.2pt;width:25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ScccwCAAAOBgAADgAAAGRycy9lMm9Eb2MueG1srFRNb9swDL0P2H8QdE9tJ2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" filled="f" stroked="f">
                <v:textbox>
                  <w:txbxContent>
                    <w:p w14:paraId="13AD364F" w14:textId="77777777" w:rsidR="00A65A5A" w:rsidRPr="00D768CC" w:rsidRDefault="00A65A5A" w:rsidP="00A65A5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768CC"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67154" w14:textId="77777777" w:rsidR="00A65A5A" w:rsidRDefault="00A65A5A" w:rsidP="00A65A5A">
      <w:pPr>
        <w:spacing w:line="200" w:lineRule="exact"/>
        <w:jc w:val="both"/>
      </w:pPr>
    </w:p>
    <w:p w14:paraId="41868B71" w14:textId="77777777" w:rsidR="00A65A5A" w:rsidRDefault="00A65A5A" w:rsidP="00A65A5A">
      <w:pPr>
        <w:ind w:left="100"/>
        <w:jc w:val="both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2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4"/>
          <w:sz w:val="22"/>
          <w:szCs w:val="22"/>
        </w:rPr>
        <w:t>t</w:t>
      </w:r>
      <w:r>
        <w:rPr>
          <w:b/>
          <w:i/>
          <w:spacing w:val="2"/>
          <w:sz w:val="22"/>
          <w:szCs w:val="22"/>
        </w:rPr>
        <w:t>u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4"/>
          <w:sz w:val="22"/>
          <w:szCs w:val="22"/>
        </w:rPr>
        <w:t>a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-4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pacing w:val="1"/>
          <w:sz w:val="22"/>
          <w:szCs w:val="22"/>
        </w:rPr>
        <w:t>iti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</w:p>
    <w:p w14:paraId="61A0456A" w14:textId="77777777" w:rsidR="00A65A5A" w:rsidRDefault="00A65A5A" w:rsidP="00A65A5A">
      <w:pPr>
        <w:spacing w:before="16" w:line="200" w:lineRule="exact"/>
        <w:jc w:val="both"/>
      </w:pPr>
    </w:p>
    <w:p w14:paraId="5C93EBC4" w14:textId="77777777" w:rsidR="00A65A5A" w:rsidRDefault="00A65A5A" w:rsidP="00A65A5A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C25583">
        <w:rPr>
          <w:spacing w:val="-2"/>
          <w:sz w:val="22"/>
          <w:szCs w:val="22"/>
        </w:rPr>
        <w:t>W</w:t>
      </w:r>
      <w:r w:rsidRPr="00C25583">
        <w:rPr>
          <w:sz w:val="22"/>
          <w:szCs w:val="22"/>
        </w:rPr>
        <w:t>on</w:t>
      </w:r>
      <w:r w:rsidRPr="00C25583">
        <w:rPr>
          <w:spacing w:val="-2"/>
          <w:sz w:val="22"/>
          <w:szCs w:val="22"/>
        </w:rPr>
        <w:t xml:space="preserve"> </w:t>
      </w:r>
      <w:r w:rsidRPr="00C25583">
        <w:rPr>
          <w:spacing w:val="1"/>
          <w:sz w:val="22"/>
          <w:szCs w:val="22"/>
        </w:rPr>
        <w:t>1</w:t>
      </w:r>
      <w:proofErr w:type="spellStart"/>
      <w:r w:rsidRPr="00C25583">
        <w:rPr>
          <w:spacing w:val="-1"/>
          <w:w w:val="99"/>
          <w:position w:val="10"/>
          <w:sz w:val="14"/>
          <w:szCs w:val="14"/>
        </w:rPr>
        <w:t>s</w:t>
      </w:r>
      <w:r w:rsidRPr="00C25583">
        <w:rPr>
          <w:w w:val="99"/>
          <w:position w:val="10"/>
          <w:sz w:val="14"/>
          <w:szCs w:val="14"/>
        </w:rPr>
        <w:t>t</w:t>
      </w:r>
      <w:proofErr w:type="spellEnd"/>
      <w:r w:rsidRPr="00C25583">
        <w:rPr>
          <w:position w:val="10"/>
          <w:sz w:val="14"/>
          <w:szCs w:val="14"/>
        </w:rPr>
        <w:t xml:space="preserve"> </w:t>
      </w:r>
      <w:r w:rsidRPr="00C25583">
        <w:rPr>
          <w:spacing w:val="-13"/>
          <w:position w:val="10"/>
          <w:sz w:val="14"/>
          <w:szCs w:val="14"/>
        </w:rPr>
        <w:t xml:space="preserve"> </w:t>
      </w:r>
      <w:r w:rsidRPr="00C25583">
        <w:rPr>
          <w:sz w:val="22"/>
          <w:szCs w:val="22"/>
        </w:rPr>
        <w:t>p</w:t>
      </w:r>
      <w:r w:rsidRPr="00C25583">
        <w:rPr>
          <w:spacing w:val="3"/>
          <w:sz w:val="22"/>
          <w:szCs w:val="22"/>
        </w:rPr>
        <w:t>r</w:t>
      </w:r>
      <w:r w:rsidRPr="00C25583">
        <w:rPr>
          <w:spacing w:val="-4"/>
          <w:sz w:val="22"/>
          <w:szCs w:val="22"/>
        </w:rPr>
        <w:t>i</w:t>
      </w:r>
      <w:r w:rsidRPr="00C25583">
        <w:rPr>
          <w:spacing w:val="3"/>
          <w:sz w:val="22"/>
          <w:szCs w:val="22"/>
        </w:rPr>
        <w:t>z</w:t>
      </w:r>
      <w:r w:rsidRPr="00C25583">
        <w:rPr>
          <w:sz w:val="22"/>
          <w:szCs w:val="22"/>
        </w:rPr>
        <w:t>e</w:t>
      </w:r>
      <w:r w:rsidRPr="00C25583">
        <w:rPr>
          <w:spacing w:val="-4"/>
          <w:sz w:val="22"/>
          <w:szCs w:val="22"/>
        </w:rPr>
        <w:t xml:space="preserve"> </w:t>
      </w:r>
      <w:r w:rsidRPr="00C25583">
        <w:rPr>
          <w:spacing w:val="1"/>
          <w:sz w:val="22"/>
          <w:szCs w:val="22"/>
        </w:rPr>
        <w:t>i</w:t>
      </w:r>
      <w:r w:rsidRPr="00C25583">
        <w:rPr>
          <w:sz w:val="22"/>
          <w:szCs w:val="22"/>
        </w:rPr>
        <w:t>n</w:t>
      </w:r>
      <w:r w:rsidRPr="00C25583">
        <w:rPr>
          <w:spacing w:val="-2"/>
          <w:sz w:val="22"/>
          <w:szCs w:val="22"/>
        </w:rPr>
        <w:t xml:space="preserve"> </w:t>
      </w:r>
      <w:r w:rsidRPr="00C25583">
        <w:rPr>
          <w:sz w:val="22"/>
          <w:szCs w:val="22"/>
        </w:rPr>
        <w:t>a</w:t>
      </w:r>
      <w:r w:rsidRPr="00C25583">
        <w:rPr>
          <w:spacing w:val="5"/>
          <w:sz w:val="22"/>
          <w:szCs w:val="22"/>
        </w:rPr>
        <w:t xml:space="preserve"> </w:t>
      </w:r>
      <w:r w:rsidRPr="00C25583">
        <w:rPr>
          <w:spacing w:val="-9"/>
          <w:sz w:val="22"/>
          <w:szCs w:val="22"/>
        </w:rPr>
        <w:t>m</w:t>
      </w:r>
      <w:r w:rsidRPr="00C25583">
        <w:rPr>
          <w:sz w:val="22"/>
          <w:szCs w:val="22"/>
        </w:rPr>
        <w:t>us</w:t>
      </w:r>
      <w:r w:rsidRPr="00C25583">
        <w:rPr>
          <w:spacing w:val="1"/>
          <w:sz w:val="22"/>
          <w:szCs w:val="22"/>
        </w:rPr>
        <w:t>i</w:t>
      </w:r>
      <w:r w:rsidRPr="00C25583">
        <w:rPr>
          <w:sz w:val="22"/>
          <w:szCs w:val="22"/>
        </w:rPr>
        <w:t>c b</w:t>
      </w:r>
      <w:r w:rsidRPr="00C25583">
        <w:rPr>
          <w:spacing w:val="3"/>
          <w:sz w:val="22"/>
          <w:szCs w:val="22"/>
        </w:rPr>
        <w:t>a</w:t>
      </w:r>
      <w:r w:rsidRPr="00C25583">
        <w:rPr>
          <w:spacing w:val="-5"/>
          <w:sz w:val="22"/>
          <w:szCs w:val="22"/>
        </w:rPr>
        <w:t>n</w:t>
      </w:r>
      <w:r w:rsidRPr="00C25583">
        <w:rPr>
          <w:sz w:val="22"/>
          <w:szCs w:val="22"/>
        </w:rPr>
        <w:t>d</w:t>
      </w:r>
      <w:r w:rsidRPr="00C25583">
        <w:rPr>
          <w:spacing w:val="-2"/>
          <w:sz w:val="22"/>
          <w:szCs w:val="22"/>
        </w:rPr>
        <w:t xml:space="preserve"> </w:t>
      </w:r>
      <w:r w:rsidRPr="00C25583">
        <w:rPr>
          <w:spacing w:val="3"/>
          <w:sz w:val="22"/>
          <w:szCs w:val="22"/>
        </w:rPr>
        <w:t>c</w:t>
      </w:r>
      <w:r w:rsidRPr="00C25583">
        <w:rPr>
          <w:sz w:val="22"/>
          <w:szCs w:val="22"/>
        </w:rPr>
        <w:t>o</w:t>
      </w:r>
      <w:r w:rsidRPr="00C25583">
        <w:rPr>
          <w:spacing w:val="-4"/>
          <w:sz w:val="22"/>
          <w:szCs w:val="22"/>
        </w:rPr>
        <w:t>m</w:t>
      </w:r>
      <w:r w:rsidRPr="00C25583">
        <w:rPr>
          <w:spacing w:val="5"/>
          <w:sz w:val="22"/>
          <w:szCs w:val="22"/>
        </w:rPr>
        <w:t>p</w:t>
      </w:r>
      <w:r w:rsidRPr="00C25583">
        <w:rPr>
          <w:spacing w:val="-7"/>
          <w:sz w:val="22"/>
          <w:szCs w:val="22"/>
        </w:rPr>
        <w:t>e</w:t>
      </w:r>
      <w:r w:rsidRPr="00C25583">
        <w:rPr>
          <w:spacing w:val="1"/>
          <w:sz w:val="22"/>
          <w:szCs w:val="22"/>
        </w:rPr>
        <w:t>t</w:t>
      </w:r>
      <w:r w:rsidRPr="00C25583">
        <w:rPr>
          <w:spacing w:val="-4"/>
          <w:sz w:val="22"/>
          <w:szCs w:val="22"/>
        </w:rPr>
        <w:t>i</w:t>
      </w:r>
      <w:r w:rsidRPr="00C25583">
        <w:rPr>
          <w:spacing w:val="6"/>
          <w:sz w:val="22"/>
          <w:szCs w:val="22"/>
        </w:rPr>
        <w:t>t</w:t>
      </w:r>
      <w:r w:rsidRPr="00C25583">
        <w:rPr>
          <w:spacing w:val="1"/>
          <w:sz w:val="22"/>
          <w:szCs w:val="22"/>
        </w:rPr>
        <w:t>i</w:t>
      </w:r>
      <w:r w:rsidRPr="00C25583">
        <w:rPr>
          <w:sz w:val="22"/>
          <w:szCs w:val="22"/>
        </w:rPr>
        <w:t>on</w:t>
      </w:r>
      <w:r w:rsidRPr="00C25583">
        <w:rPr>
          <w:spacing w:val="-2"/>
          <w:sz w:val="22"/>
          <w:szCs w:val="22"/>
        </w:rPr>
        <w:t xml:space="preserve"> </w:t>
      </w:r>
      <w:r w:rsidRPr="00C25583">
        <w:rPr>
          <w:sz w:val="22"/>
          <w:szCs w:val="22"/>
        </w:rPr>
        <w:t>h</w:t>
      </w:r>
      <w:r w:rsidRPr="00C25583">
        <w:rPr>
          <w:spacing w:val="-2"/>
          <w:sz w:val="22"/>
          <w:szCs w:val="22"/>
        </w:rPr>
        <w:t>e</w:t>
      </w:r>
      <w:r w:rsidRPr="00C25583">
        <w:rPr>
          <w:spacing w:val="1"/>
          <w:sz w:val="22"/>
          <w:szCs w:val="22"/>
        </w:rPr>
        <w:t>l</w:t>
      </w:r>
      <w:r w:rsidRPr="00C25583">
        <w:rPr>
          <w:sz w:val="22"/>
          <w:szCs w:val="22"/>
        </w:rPr>
        <w:t>d</w:t>
      </w:r>
      <w:r w:rsidRPr="00C25583">
        <w:rPr>
          <w:spacing w:val="-2"/>
          <w:sz w:val="22"/>
          <w:szCs w:val="22"/>
        </w:rPr>
        <w:t xml:space="preserve"> </w:t>
      </w:r>
      <w:r w:rsidRPr="00C25583">
        <w:rPr>
          <w:spacing w:val="1"/>
          <w:sz w:val="22"/>
          <w:szCs w:val="22"/>
        </w:rPr>
        <w:t>i</w:t>
      </w:r>
      <w:r w:rsidRPr="00C25583">
        <w:rPr>
          <w:sz w:val="22"/>
          <w:szCs w:val="22"/>
        </w:rPr>
        <w:t>n</w:t>
      </w:r>
      <w:r w:rsidRPr="00C25583">
        <w:rPr>
          <w:spacing w:val="-2"/>
          <w:sz w:val="22"/>
          <w:szCs w:val="22"/>
        </w:rPr>
        <w:t xml:space="preserve"> </w:t>
      </w:r>
      <w:r w:rsidRPr="00C25583">
        <w:rPr>
          <w:spacing w:val="2"/>
          <w:sz w:val="22"/>
          <w:szCs w:val="22"/>
        </w:rPr>
        <w:t>P</w:t>
      </w:r>
      <w:r w:rsidRPr="00C25583">
        <w:rPr>
          <w:sz w:val="22"/>
          <w:szCs w:val="22"/>
        </w:rPr>
        <w:t>G</w:t>
      </w:r>
      <w:r w:rsidRPr="00C25583">
        <w:rPr>
          <w:spacing w:val="1"/>
          <w:sz w:val="22"/>
          <w:szCs w:val="22"/>
        </w:rPr>
        <w:t xml:space="preserve"> C</w:t>
      </w:r>
      <w:r w:rsidRPr="00C25583">
        <w:rPr>
          <w:sz w:val="22"/>
          <w:szCs w:val="22"/>
        </w:rPr>
        <w:t>u</w:t>
      </w:r>
      <w:r w:rsidRPr="00C25583">
        <w:rPr>
          <w:spacing w:val="-4"/>
          <w:sz w:val="22"/>
          <w:szCs w:val="22"/>
        </w:rPr>
        <w:t>l</w:t>
      </w:r>
      <w:r w:rsidRPr="00C25583">
        <w:rPr>
          <w:sz w:val="22"/>
          <w:szCs w:val="22"/>
        </w:rPr>
        <w:t>t</w:t>
      </w:r>
      <w:r w:rsidRPr="00C25583">
        <w:rPr>
          <w:spacing w:val="3"/>
          <w:sz w:val="22"/>
          <w:szCs w:val="22"/>
        </w:rPr>
        <w:t xml:space="preserve"> </w:t>
      </w:r>
      <w:r w:rsidRPr="00C25583">
        <w:rPr>
          <w:sz w:val="22"/>
          <w:szCs w:val="22"/>
        </w:rPr>
        <w:t>p</w:t>
      </w:r>
      <w:r w:rsidRPr="00C25583">
        <w:rPr>
          <w:spacing w:val="-5"/>
          <w:sz w:val="22"/>
          <w:szCs w:val="22"/>
        </w:rPr>
        <w:t>h</w:t>
      </w:r>
      <w:r w:rsidRPr="00C25583">
        <w:rPr>
          <w:spacing w:val="3"/>
          <w:sz w:val="22"/>
          <w:szCs w:val="22"/>
        </w:rPr>
        <w:t>a</w:t>
      </w:r>
      <w:r w:rsidRPr="00C25583">
        <w:rPr>
          <w:sz w:val="22"/>
          <w:szCs w:val="22"/>
        </w:rPr>
        <w:t>se</w:t>
      </w:r>
      <w:r w:rsidRPr="00C25583">
        <w:rPr>
          <w:spacing w:val="-4"/>
          <w:sz w:val="22"/>
          <w:szCs w:val="22"/>
        </w:rPr>
        <w:t xml:space="preserve"> </w:t>
      </w:r>
      <w:r w:rsidRPr="00C25583">
        <w:rPr>
          <w:sz w:val="22"/>
          <w:szCs w:val="22"/>
        </w:rPr>
        <w:t>2</w:t>
      </w:r>
      <w:r w:rsidRPr="00C25583">
        <w:rPr>
          <w:spacing w:val="7"/>
          <w:sz w:val="22"/>
          <w:szCs w:val="22"/>
        </w:rPr>
        <w:t xml:space="preserve"> </w:t>
      </w:r>
    </w:p>
    <w:p w14:paraId="31C8AC80" w14:textId="77777777" w:rsidR="00A65A5A" w:rsidRPr="00C25583" w:rsidRDefault="00A65A5A" w:rsidP="00A65A5A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Participated in a Graffiti making competition with a team of 7 members</w:t>
      </w:r>
    </w:p>
    <w:p w14:paraId="33A7BA6A" w14:textId="77777777" w:rsidR="00A65A5A" w:rsidRPr="00AA2F04" w:rsidRDefault="00A65A5A" w:rsidP="00AA2F04">
      <w:pPr>
        <w:spacing w:before="59" w:line="276" w:lineRule="auto"/>
        <w:rPr>
          <w:sz w:val="22"/>
          <w:szCs w:val="22"/>
        </w:rPr>
        <w:sectPr w:rsidR="00A65A5A" w:rsidRPr="00AA2F04">
          <w:pgSz w:w="11900" w:h="16840"/>
          <w:pgMar w:top="700" w:right="1100" w:bottom="280" w:left="980" w:header="720" w:footer="720" w:gutter="0"/>
          <w:cols w:space="720"/>
        </w:sectPr>
      </w:pPr>
    </w:p>
    <w:p w14:paraId="3246F85E" w14:textId="25972D0B" w:rsidR="00F47937" w:rsidRDefault="00F47937" w:rsidP="00C25583">
      <w:pPr>
        <w:spacing w:line="160" w:lineRule="exact"/>
        <w:ind w:left="100"/>
        <w:jc w:val="both"/>
        <w:rPr>
          <w:sz w:val="22"/>
          <w:szCs w:val="22"/>
        </w:rPr>
      </w:pPr>
    </w:p>
    <w:sectPr w:rsidR="00F47937">
      <w:pgSz w:w="11900" w:h="16840"/>
      <w:pgMar w:top="158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AC3F747" w14:textId="77777777" w:rsidR="00A65A5A" w:rsidRDefault="00A65A5A" w:rsidP="00B014B2">
      <w:r>
        <w:separator/>
      </w:r>
    </w:p>
  </w:endnote>
  <w:endnote w:type="continuationSeparator" w:id="0">
    <w:p w14:paraId="65FE185B" w14:textId="77777777" w:rsidR="00A65A5A" w:rsidRDefault="00A65A5A" w:rsidP="00B0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7503EDD" w14:textId="77777777" w:rsidR="00A65A5A" w:rsidRDefault="00A65A5A" w:rsidP="00B014B2">
      <w:r>
        <w:separator/>
      </w:r>
    </w:p>
  </w:footnote>
  <w:footnote w:type="continuationSeparator" w:id="0">
    <w:p w14:paraId="1736B305" w14:textId="77777777" w:rsidR="00A65A5A" w:rsidRDefault="00A65A5A" w:rsidP="00B0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E51A3"/>
    <w:multiLevelType w:val="hybridMultilevel"/>
    <w:tmpl w:val="2DFEE8A4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>
    <w:nsid w:val="03562870"/>
    <w:multiLevelType w:val="hybridMultilevel"/>
    <w:tmpl w:val="956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01290"/>
    <w:multiLevelType w:val="hybridMultilevel"/>
    <w:tmpl w:val="85A210DE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>
    <w:nsid w:val="0A150626"/>
    <w:multiLevelType w:val="hybridMultilevel"/>
    <w:tmpl w:val="81EE013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A7E0065"/>
    <w:multiLevelType w:val="hybridMultilevel"/>
    <w:tmpl w:val="6500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33962"/>
    <w:multiLevelType w:val="hybridMultilevel"/>
    <w:tmpl w:val="44A4B5F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55961895"/>
    <w:multiLevelType w:val="hybridMultilevel"/>
    <w:tmpl w:val="6E96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853B5"/>
    <w:multiLevelType w:val="hybridMultilevel"/>
    <w:tmpl w:val="259C1A62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>
    <w:nsid w:val="62B21D4D"/>
    <w:multiLevelType w:val="hybridMultilevel"/>
    <w:tmpl w:val="709C8F16"/>
    <w:lvl w:ilvl="0" w:tplc="040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>
    <w:nsid w:val="652C06A1"/>
    <w:multiLevelType w:val="multilevel"/>
    <w:tmpl w:val="F24280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F4908B8"/>
    <w:multiLevelType w:val="hybridMultilevel"/>
    <w:tmpl w:val="67B292E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7937"/>
    <w:rsid w:val="00052062"/>
    <w:rsid w:val="00095869"/>
    <w:rsid w:val="00223750"/>
    <w:rsid w:val="004355C0"/>
    <w:rsid w:val="005053C7"/>
    <w:rsid w:val="005A42F8"/>
    <w:rsid w:val="005D3231"/>
    <w:rsid w:val="006535DA"/>
    <w:rsid w:val="00695387"/>
    <w:rsid w:val="006C52C0"/>
    <w:rsid w:val="00750C2E"/>
    <w:rsid w:val="00760E87"/>
    <w:rsid w:val="0078510C"/>
    <w:rsid w:val="007B1E82"/>
    <w:rsid w:val="00953B90"/>
    <w:rsid w:val="00A65A5A"/>
    <w:rsid w:val="00AA2F04"/>
    <w:rsid w:val="00B014B2"/>
    <w:rsid w:val="00C25583"/>
    <w:rsid w:val="00D768CC"/>
    <w:rsid w:val="00ED6958"/>
    <w:rsid w:val="00F47937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646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5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4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4B2"/>
  </w:style>
  <w:style w:type="paragraph" w:styleId="Footer">
    <w:name w:val="footer"/>
    <w:basedOn w:val="Normal"/>
    <w:link w:val="FooterChar"/>
    <w:uiPriority w:val="99"/>
    <w:unhideWhenUsed/>
    <w:rsid w:val="00B01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4B2"/>
  </w:style>
  <w:style w:type="paragraph" w:styleId="BalloonText">
    <w:name w:val="Balloon Text"/>
    <w:basedOn w:val="Normal"/>
    <w:link w:val="BalloonTextChar"/>
    <w:uiPriority w:val="99"/>
    <w:semiHidden/>
    <w:unhideWhenUsed/>
    <w:rsid w:val="005D32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31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D3231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A4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5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4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4B2"/>
  </w:style>
  <w:style w:type="paragraph" w:styleId="Footer">
    <w:name w:val="footer"/>
    <w:basedOn w:val="Normal"/>
    <w:link w:val="FooterChar"/>
    <w:uiPriority w:val="99"/>
    <w:unhideWhenUsed/>
    <w:rsid w:val="00B01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4B2"/>
  </w:style>
  <w:style w:type="paragraph" w:styleId="BalloonText">
    <w:name w:val="Balloon Text"/>
    <w:basedOn w:val="Normal"/>
    <w:link w:val="BalloonTextChar"/>
    <w:uiPriority w:val="99"/>
    <w:semiHidden/>
    <w:unhideWhenUsed/>
    <w:rsid w:val="005D32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31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D3231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A4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49652C-3594-DC48-B568-674E6F13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419</Words>
  <Characters>2390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Aditya</cp:lastModifiedBy>
  <cp:revision>9</cp:revision>
  <cp:lastPrinted>2016-02-10T10:46:00Z</cp:lastPrinted>
  <dcterms:created xsi:type="dcterms:W3CDTF">2016-02-10T10:40:00Z</dcterms:created>
  <dcterms:modified xsi:type="dcterms:W3CDTF">2017-04-02T06:15:00Z</dcterms:modified>
</cp:coreProperties>
</file>