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5726" w:rsidRPr="00687754" w:rsidRDefault="00AE7B48" w:rsidP="00AE7B48">
      <w:pPr>
        <w:pStyle w:val="Caption"/>
        <w:spacing w:before="0"/>
        <w:jc w:val="center"/>
        <w:rPr>
          <w:b/>
          <w:color w:val="002060"/>
          <w:sz w:val="28"/>
          <w:szCs w:val="28"/>
          <w:u w:val="single"/>
        </w:rPr>
      </w:pPr>
      <w:r w:rsidRPr="00687754">
        <w:rPr>
          <w:b/>
          <w:color w:val="002060"/>
          <w:sz w:val="28"/>
          <w:szCs w:val="28"/>
          <w:u w:val="single"/>
        </w:rPr>
        <w:t>CURRICULLUM VITAE</w:t>
      </w:r>
    </w:p>
    <w:p w:rsidR="00F95726" w:rsidRPr="000F50CD" w:rsidRDefault="00F95726" w:rsidP="00AE7B48">
      <w:pPr>
        <w:pStyle w:val="Heading1"/>
        <w:jc w:val="right"/>
      </w:pPr>
    </w:p>
    <w:p w:rsidR="00FB6B7F" w:rsidRPr="00687754" w:rsidRDefault="003E5D19" w:rsidP="00687754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Vikas</w:t>
      </w:r>
      <w:r w:rsidR="004D29BE">
        <w:rPr>
          <w:b/>
          <w:color w:val="0070C0"/>
          <w:sz w:val="28"/>
          <w:szCs w:val="28"/>
        </w:rPr>
        <w:t>h Shukla</w:t>
      </w:r>
    </w:p>
    <w:p w:rsidR="00FB6B7F" w:rsidRPr="00687754" w:rsidRDefault="00FB6B7F" w:rsidP="00687754">
      <w:pPr>
        <w:jc w:val="center"/>
        <w:rPr>
          <w:color w:val="0070C0"/>
        </w:rPr>
      </w:pPr>
      <w:r w:rsidRPr="00687754">
        <w:rPr>
          <w:color w:val="0070C0"/>
        </w:rPr>
        <w:t>Contact No. (+91</w:t>
      </w:r>
      <w:r w:rsidR="004220CE" w:rsidRPr="00687754">
        <w:rPr>
          <w:color w:val="0070C0"/>
        </w:rPr>
        <w:t xml:space="preserve">) </w:t>
      </w:r>
      <w:r w:rsidR="005B077B">
        <w:rPr>
          <w:color w:val="0070C0"/>
        </w:rPr>
        <w:t>9473079814</w:t>
      </w:r>
    </w:p>
    <w:p w:rsidR="00FB6B7F" w:rsidRPr="00687754" w:rsidRDefault="00FB6B7F" w:rsidP="00687754">
      <w:pPr>
        <w:jc w:val="center"/>
        <w:rPr>
          <w:color w:val="0070C0"/>
        </w:rPr>
      </w:pPr>
      <w:r w:rsidRPr="00687754">
        <w:rPr>
          <w:color w:val="0070C0"/>
        </w:rPr>
        <w:t>E-Mail:</w:t>
      </w:r>
      <w:r w:rsidR="00687754">
        <w:rPr>
          <w:color w:val="0070C0"/>
        </w:rPr>
        <w:t xml:space="preserve"> </w:t>
      </w:r>
      <w:r w:rsidR="005B077B">
        <w:rPr>
          <w:color w:val="0070C0"/>
        </w:rPr>
        <w:t>vikashshukla.mech</w:t>
      </w:r>
      <w:r w:rsidR="004D29BE">
        <w:rPr>
          <w:color w:val="0070C0"/>
        </w:rPr>
        <w:t>@gmail.com</w:t>
      </w:r>
    </w:p>
    <w:p w:rsidR="00F95726" w:rsidRDefault="006308C8" w:rsidP="00AE7B48">
      <w:r>
        <w:rPr>
          <w:noProof/>
          <w:lang w:eastAsia="en-US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087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" strokeweight=".26mm">
                <v:stroke joinstyle="miter"/>
              </v:line>
            </w:pict>
          </mc:Fallback>
        </mc:AlternateContent>
      </w:r>
      <w:r w:rsidR="00F95726">
        <w:t xml:space="preserve">                                                                                                                                                </w:t>
      </w:r>
    </w:p>
    <w:p w:rsidR="00F95726" w:rsidRPr="00687754" w:rsidRDefault="00F95726" w:rsidP="00AE7B48">
      <w:pPr>
        <w:rPr>
          <w:sz w:val="28"/>
          <w:szCs w:val="28"/>
        </w:rPr>
      </w:pPr>
    </w:p>
    <w:p w:rsidR="00F95726" w:rsidRPr="00687754" w:rsidRDefault="00F95726" w:rsidP="00AE7B48">
      <w:pPr>
        <w:rPr>
          <w:b/>
          <w:color w:val="002060"/>
          <w:sz w:val="28"/>
          <w:szCs w:val="28"/>
          <w:u w:val="single"/>
        </w:rPr>
      </w:pPr>
      <w:r w:rsidRPr="00687754">
        <w:rPr>
          <w:b/>
          <w:color w:val="002060"/>
          <w:sz w:val="28"/>
          <w:szCs w:val="28"/>
          <w:u w:val="single"/>
        </w:rPr>
        <w:t>Career Objective</w:t>
      </w:r>
    </w:p>
    <w:p w:rsidR="00F95726" w:rsidRDefault="00F95726" w:rsidP="00AE7B48">
      <w:pPr>
        <w:rPr>
          <w:b/>
          <w:u w:val="single"/>
        </w:rPr>
      </w:pPr>
    </w:p>
    <w:p w:rsidR="00EF5EB1" w:rsidRDefault="00B03542" w:rsidP="00AE7B48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Would like to work for </w:t>
      </w:r>
      <w:proofErr w:type="gramStart"/>
      <w:r>
        <w:rPr>
          <w:sz w:val="22"/>
          <w:szCs w:val="22"/>
        </w:rPr>
        <w:t>an  Organization</w:t>
      </w:r>
      <w:proofErr w:type="gramEnd"/>
      <w:r w:rsidR="00AE7B48" w:rsidRPr="009655C8">
        <w:rPr>
          <w:sz w:val="22"/>
          <w:szCs w:val="22"/>
        </w:rPr>
        <w:t xml:space="preserve"> where individual contribution counts plus where my ambitions and abilities can make a difference in a fast-paced working environment in a culture of mutual respect and teamwork and the opportunity to play a vital role in the growth of the Organization.</w:t>
      </w:r>
    </w:p>
    <w:p w:rsidR="00EF5EB1" w:rsidRPr="00EF5EB1" w:rsidRDefault="00EF5EB1" w:rsidP="00AE7B48">
      <w:pPr>
        <w:spacing w:before="12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 want to build my career in teaching and my </w:t>
      </w:r>
      <w:proofErr w:type="spellStart"/>
      <w:r>
        <w:rPr>
          <w:sz w:val="22"/>
          <w:szCs w:val="22"/>
        </w:rPr>
        <w:t>favourite</w:t>
      </w:r>
      <w:proofErr w:type="spellEnd"/>
      <w:r>
        <w:rPr>
          <w:sz w:val="22"/>
          <w:szCs w:val="22"/>
        </w:rPr>
        <w:t xml:space="preserve"> subjects are </w:t>
      </w:r>
      <w:proofErr w:type="spellStart"/>
      <w:proofErr w:type="gramStart"/>
      <w:r w:rsidRPr="00EF5EB1">
        <w:rPr>
          <w:b/>
          <w:bCs/>
          <w:sz w:val="22"/>
          <w:szCs w:val="22"/>
        </w:rPr>
        <w:t>thermodynamics,refrigeration</w:t>
      </w:r>
      <w:proofErr w:type="spellEnd"/>
      <w:proofErr w:type="gramEnd"/>
      <w:r w:rsidRPr="00EF5EB1">
        <w:rPr>
          <w:b/>
          <w:bCs/>
          <w:sz w:val="22"/>
          <w:szCs w:val="22"/>
        </w:rPr>
        <w:t xml:space="preserve"> and air-conditioning and IC engine.</w:t>
      </w:r>
    </w:p>
    <w:p w:rsidR="00F95726" w:rsidRDefault="00EA29E5" w:rsidP="00AE7B48">
      <w:pPr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      </w:t>
      </w:r>
      <w:bookmarkStart w:id="0" w:name="_GoBack"/>
      <w:bookmarkEnd w:id="0"/>
    </w:p>
    <w:p w:rsidR="00F95726" w:rsidRPr="00687754" w:rsidRDefault="00F95726" w:rsidP="00AE7B48">
      <w:pPr>
        <w:rPr>
          <w:b/>
          <w:color w:val="002060"/>
          <w:sz w:val="28"/>
          <w:szCs w:val="28"/>
          <w:u w:val="single"/>
        </w:rPr>
      </w:pPr>
      <w:r w:rsidRPr="00687754">
        <w:rPr>
          <w:b/>
          <w:color w:val="002060"/>
          <w:sz w:val="28"/>
          <w:szCs w:val="28"/>
          <w:u w:val="single"/>
        </w:rPr>
        <w:t>Educational</w:t>
      </w:r>
      <w:r w:rsidRPr="00687754">
        <w:rPr>
          <w:b/>
          <w:color w:val="002060"/>
          <w:sz w:val="28"/>
          <w:szCs w:val="28"/>
        </w:rPr>
        <w:t xml:space="preserve"> </w:t>
      </w:r>
      <w:r w:rsidRPr="00687754">
        <w:rPr>
          <w:b/>
          <w:color w:val="002060"/>
          <w:sz w:val="28"/>
          <w:szCs w:val="28"/>
          <w:u w:val="single"/>
        </w:rPr>
        <w:t>Qualification</w:t>
      </w:r>
    </w:p>
    <w:p w:rsidR="00F95726" w:rsidRDefault="00F95726" w:rsidP="00AE7B48">
      <w:pPr>
        <w:pStyle w:val="HTMLPreformatted"/>
        <w:rPr>
          <w:rFonts w:ascii="Times New Roman" w:hAnsi="Times New Roman" w:cs="Times New Roman"/>
        </w:rPr>
      </w:pPr>
    </w:p>
    <w:p w:rsidR="004771DD" w:rsidRDefault="004D29BE" w:rsidP="00F84F9D">
      <w:pPr>
        <w:tabs>
          <w:tab w:val="left" w:pos="1860"/>
          <w:tab w:val="left" w:pos="5040"/>
        </w:tabs>
        <w:spacing w:before="120"/>
        <w:ind w:left="540"/>
      </w:pPr>
      <w:r>
        <w:t>1</w:t>
      </w:r>
      <w:r w:rsidR="00B07C89">
        <w:t>.</w:t>
      </w:r>
      <w:r w:rsidR="00274BC6">
        <w:t xml:space="preserve"> </w:t>
      </w:r>
      <w:r w:rsidR="00AE7B48">
        <w:t>Bach</w:t>
      </w:r>
      <w:r w:rsidR="003E5D19">
        <w:t>e</w:t>
      </w:r>
      <w:r w:rsidR="00F84F9D">
        <w:t xml:space="preserve">lor </w:t>
      </w:r>
      <w:proofErr w:type="gramStart"/>
      <w:r w:rsidR="00F84F9D">
        <w:t>of</w:t>
      </w:r>
      <w:r w:rsidR="00AE7B48">
        <w:t xml:space="preserve"> </w:t>
      </w:r>
      <w:r w:rsidR="00F84F9D">
        <w:t xml:space="preserve"> </w:t>
      </w:r>
      <w:r>
        <w:t>Technology</w:t>
      </w:r>
      <w:proofErr w:type="gramEnd"/>
      <w:r>
        <w:t xml:space="preserve"> </w:t>
      </w:r>
      <w:r w:rsidR="004220CE">
        <w:t xml:space="preserve"> </w:t>
      </w:r>
      <w:r w:rsidR="00575CA9">
        <w:t xml:space="preserve">from </w:t>
      </w:r>
      <w:r>
        <w:t xml:space="preserve">NIT,JAMSHEDPUR </w:t>
      </w:r>
      <w:r w:rsidR="00F84F9D">
        <w:t xml:space="preserve"> in Mechanical Engineering Branch w</w:t>
      </w:r>
      <w:r>
        <w:t>ith an aggregate 85</w:t>
      </w:r>
      <w:r w:rsidR="00AE7B48">
        <w:t>%</w:t>
      </w:r>
    </w:p>
    <w:p w:rsidR="00F95726" w:rsidRDefault="002D422C" w:rsidP="00AE7B48">
      <w:pPr>
        <w:tabs>
          <w:tab w:val="left" w:pos="5940"/>
        </w:tabs>
        <w:spacing w:before="120"/>
      </w:pPr>
      <w:r>
        <w:t xml:space="preserve">         2</w:t>
      </w:r>
      <w:r w:rsidR="00B07C89">
        <w:t>.</w:t>
      </w:r>
      <w:r w:rsidR="004771DD">
        <w:t xml:space="preserve"> 10+</w:t>
      </w:r>
      <w:proofErr w:type="gramStart"/>
      <w:r w:rsidR="004771DD">
        <w:t xml:space="preserve">2 </w:t>
      </w:r>
      <w:r w:rsidR="004220CE">
        <w:t xml:space="preserve"> from</w:t>
      </w:r>
      <w:proofErr w:type="gramEnd"/>
      <w:r w:rsidR="004220CE">
        <w:t xml:space="preserve"> </w:t>
      </w:r>
      <w:r w:rsidR="004771DD">
        <w:t>CBSE</w:t>
      </w:r>
      <w:r w:rsidR="00F95726">
        <w:t xml:space="preserve"> Bo</w:t>
      </w:r>
      <w:r w:rsidR="004771DD">
        <w:t>ard in 2007 with 80.4%.</w:t>
      </w:r>
    </w:p>
    <w:p w:rsidR="00F95726" w:rsidRDefault="002D422C" w:rsidP="00AE7B48">
      <w:pPr>
        <w:spacing w:before="120"/>
      </w:pPr>
      <w:r>
        <w:t xml:space="preserve">         3</w:t>
      </w:r>
      <w:r w:rsidR="00B07C89">
        <w:t>.</w:t>
      </w:r>
      <w:r w:rsidR="00F95726">
        <w:t xml:space="preserve"> </w:t>
      </w:r>
      <w:r w:rsidR="004771DD">
        <w:t>Matriculation</w:t>
      </w:r>
      <w:r w:rsidR="00D8193B">
        <w:t xml:space="preserve"> from </w:t>
      </w:r>
      <w:r w:rsidR="004771DD">
        <w:t>C.B.S.E Board in 2005 with 91.4%</w:t>
      </w:r>
      <w:r w:rsidR="00D8193B">
        <w:t>.</w:t>
      </w:r>
    </w:p>
    <w:p w:rsidR="004D6063" w:rsidRDefault="004D6063" w:rsidP="00AE7B48">
      <w:pPr>
        <w:spacing w:before="120"/>
      </w:pPr>
    </w:p>
    <w:p w:rsidR="004D6063" w:rsidRDefault="004D6063" w:rsidP="004D6063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Exams qualified</w:t>
      </w:r>
    </w:p>
    <w:p w:rsidR="005B077B" w:rsidRDefault="005B077B" w:rsidP="005B077B">
      <w:pPr>
        <w:rPr>
          <w:b/>
          <w:color w:val="002060"/>
          <w:sz w:val="28"/>
          <w:szCs w:val="28"/>
          <w:u w:val="single"/>
        </w:rPr>
      </w:pPr>
      <w:r w:rsidRPr="005B077B">
        <w:rPr>
          <w:b/>
          <w:color w:val="002060"/>
          <w:sz w:val="28"/>
          <w:szCs w:val="28"/>
        </w:rPr>
        <w:t>1.</w:t>
      </w:r>
      <w:r w:rsidRPr="005B077B">
        <w:rPr>
          <w:b/>
        </w:rPr>
        <w:t xml:space="preserve"> </w:t>
      </w:r>
      <w:r>
        <w:rPr>
          <w:b/>
        </w:rPr>
        <w:t xml:space="preserve">RANK -18 IN UPSC </w:t>
      </w:r>
      <w:r w:rsidRPr="00B03542">
        <w:rPr>
          <w:b/>
        </w:rPr>
        <w:t>Engineering Services-201</w:t>
      </w:r>
      <w:r>
        <w:rPr>
          <w:b/>
        </w:rPr>
        <w:t xml:space="preserve">8  </w:t>
      </w:r>
    </w:p>
    <w:p w:rsidR="00B03542" w:rsidRDefault="005B077B" w:rsidP="004D6063">
      <w:pPr>
        <w:spacing w:before="120"/>
        <w:rPr>
          <w:b/>
        </w:rPr>
      </w:pPr>
      <w:r>
        <w:rPr>
          <w:b/>
        </w:rPr>
        <w:t>2</w:t>
      </w:r>
      <w:r w:rsidR="00B03542" w:rsidRPr="00B03542">
        <w:rPr>
          <w:b/>
        </w:rPr>
        <w:t>.</w:t>
      </w:r>
      <w:r w:rsidR="000B456C">
        <w:rPr>
          <w:b/>
        </w:rPr>
        <w:t xml:space="preserve">UPSC </w:t>
      </w:r>
      <w:r w:rsidR="00B03542" w:rsidRPr="00B03542">
        <w:rPr>
          <w:b/>
        </w:rPr>
        <w:t>Engineering Services-2016 written qualified</w:t>
      </w:r>
    </w:p>
    <w:p w:rsidR="005B077B" w:rsidRPr="00B03542" w:rsidRDefault="005B077B" w:rsidP="005B077B">
      <w:pPr>
        <w:spacing w:before="120"/>
        <w:rPr>
          <w:b/>
        </w:rPr>
      </w:pPr>
      <w:r>
        <w:rPr>
          <w:b/>
        </w:rPr>
        <w:t>3.</w:t>
      </w:r>
      <w:r w:rsidRPr="005B077B">
        <w:rPr>
          <w:b/>
        </w:rPr>
        <w:t xml:space="preserve"> </w:t>
      </w:r>
      <w:r w:rsidRPr="00B03542">
        <w:rPr>
          <w:b/>
        </w:rPr>
        <w:t>IITJEE</w:t>
      </w:r>
    </w:p>
    <w:p w:rsidR="005B077B" w:rsidRPr="00B03542" w:rsidRDefault="005B077B" w:rsidP="005B077B">
      <w:pPr>
        <w:spacing w:before="120"/>
        <w:rPr>
          <w:b/>
        </w:rPr>
      </w:pPr>
      <w:r>
        <w:rPr>
          <w:b/>
        </w:rPr>
        <w:t>4</w:t>
      </w:r>
      <w:r w:rsidRPr="00B03542">
        <w:rPr>
          <w:b/>
        </w:rPr>
        <w:t>.AIEEE</w:t>
      </w:r>
    </w:p>
    <w:p w:rsidR="005B077B" w:rsidRPr="00B03542" w:rsidRDefault="005B077B" w:rsidP="004D6063">
      <w:pPr>
        <w:spacing w:before="120"/>
        <w:rPr>
          <w:b/>
        </w:rPr>
      </w:pPr>
    </w:p>
    <w:p w:rsidR="004D6063" w:rsidRPr="00687754" w:rsidRDefault="004D6063" w:rsidP="004D6063">
      <w:pPr>
        <w:rPr>
          <w:b/>
          <w:color w:val="002060"/>
          <w:sz w:val="28"/>
          <w:szCs w:val="28"/>
          <w:u w:val="single"/>
        </w:rPr>
      </w:pPr>
    </w:p>
    <w:p w:rsidR="00F95726" w:rsidRPr="004D6063" w:rsidRDefault="004771DD" w:rsidP="004D6063">
      <w:pPr>
        <w:pStyle w:val="Heading1"/>
        <w:numPr>
          <w:ilvl w:val="0"/>
          <w:numId w:val="0"/>
        </w:numPr>
        <w:ind w:left="432" w:hanging="432"/>
      </w:pPr>
      <w:r w:rsidRPr="004D6063">
        <w:rPr>
          <w:color w:val="002060"/>
          <w:sz w:val="28"/>
          <w:szCs w:val="28"/>
          <w:u w:val="single"/>
        </w:rPr>
        <w:t>Job Experience</w:t>
      </w:r>
    </w:p>
    <w:p w:rsidR="00F95726" w:rsidRDefault="00F95726" w:rsidP="00AE7B48"/>
    <w:p w:rsidR="00F95726" w:rsidRDefault="00C10DD0" w:rsidP="004771DD">
      <w:pPr>
        <w:pStyle w:val="HTMLPreformatted"/>
        <w:tabs>
          <w:tab w:val="clear" w:pos="916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477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1DD">
        <w:rPr>
          <w:rFonts w:ascii="Times New Roman" w:hAnsi="Times New Roman" w:cs="Times New Roman"/>
          <w:sz w:val="24"/>
          <w:szCs w:val="24"/>
        </w:rPr>
        <w:t>in  Tata</w:t>
      </w:r>
      <w:proofErr w:type="gramEnd"/>
      <w:r w:rsidR="004771DD">
        <w:rPr>
          <w:rFonts w:ascii="Times New Roman" w:hAnsi="Times New Roman" w:cs="Times New Roman"/>
          <w:sz w:val="24"/>
          <w:szCs w:val="24"/>
        </w:rPr>
        <w:t xml:space="preserve"> steel as manager m</w:t>
      </w:r>
      <w:r>
        <w:rPr>
          <w:rFonts w:ascii="Times New Roman" w:hAnsi="Times New Roman" w:cs="Times New Roman"/>
          <w:sz w:val="24"/>
          <w:szCs w:val="24"/>
        </w:rPr>
        <w:t xml:space="preserve">echanical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maintenance,Blast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Furnace for more than 4 years</w:t>
      </w:r>
      <w:r w:rsidR="004771DD">
        <w:rPr>
          <w:rFonts w:ascii="Times New Roman" w:hAnsi="Times New Roman" w:cs="Times New Roman"/>
          <w:sz w:val="24"/>
          <w:szCs w:val="24"/>
        </w:rPr>
        <w:t>.</w:t>
      </w:r>
    </w:p>
    <w:p w:rsidR="004771DD" w:rsidRDefault="004771DD" w:rsidP="004771DD">
      <w:pPr>
        <w:pStyle w:val="HTMLPreformatted"/>
        <w:tabs>
          <w:tab w:val="clear" w:pos="916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B07C89" w:rsidRPr="00687754" w:rsidRDefault="00F95726" w:rsidP="00AE7B48">
      <w:pPr>
        <w:pStyle w:val="Heading2"/>
        <w:numPr>
          <w:ilvl w:val="0"/>
          <w:numId w:val="0"/>
        </w:numPr>
        <w:rPr>
          <w:color w:val="002060"/>
          <w:sz w:val="28"/>
          <w:szCs w:val="28"/>
        </w:rPr>
      </w:pPr>
      <w:r w:rsidRPr="00687754">
        <w:rPr>
          <w:color w:val="002060"/>
          <w:sz w:val="28"/>
          <w:szCs w:val="28"/>
        </w:rPr>
        <w:lastRenderedPageBreak/>
        <w:t>Extra-curricular Activities</w:t>
      </w:r>
    </w:p>
    <w:p w:rsidR="00B07C89" w:rsidRDefault="00B07C89" w:rsidP="00AE7B48">
      <w:pPr>
        <w:pStyle w:val="Heading2"/>
        <w:numPr>
          <w:ilvl w:val="0"/>
          <w:numId w:val="0"/>
        </w:numPr>
        <w:spacing w:before="120"/>
        <w:ind w:left="576" w:hanging="576"/>
      </w:pPr>
    </w:p>
    <w:p w:rsidR="004771DD" w:rsidRPr="004771DD" w:rsidRDefault="00B07C89" w:rsidP="002D422C">
      <w:pPr>
        <w:pStyle w:val="Heading2"/>
        <w:numPr>
          <w:ilvl w:val="0"/>
          <w:numId w:val="0"/>
        </w:numPr>
        <w:spacing w:before="120"/>
        <w:ind w:left="576" w:hanging="576"/>
        <w:rPr>
          <w:b w:val="0"/>
          <w:color w:val="333333"/>
          <w:u w:val="none"/>
        </w:rPr>
      </w:pPr>
      <w:r>
        <w:rPr>
          <w:b w:val="0"/>
          <w:color w:val="333333"/>
          <w:u w:val="none"/>
        </w:rPr>
        <w:t xml:space="preserve">          </w:t>
      </w:r>
      <w:r w:rsidRPr="00B07C89">
        <w:rPr>
          <w:b w:val="0"/>
          <w:color w:val="333333"/>
          <w:u w:val="none"/>
        </w:rPr>
        <w:t>1.</w:t>
      </w:r>
      <w:r w:rsidR="004771DD">
        <w:rPr>
          <w:b w:val="0"/>
          <w:color w:val="333333"/>
          <w:u w:val="none"/>
        </w:rPr>
        <w:t xml:space="preserve">Active volunteer </w:t>
      </w:r>
      <w:proofErr w:type="gramStart"/>
      <w:r w:rsidR="004771DD">
        <w:rPr>
          <w:b w:val="0"/>
          <w:color w:val="333333"/>
          <w:u w:val="none"/>
        </w:rPr>
        <w:t xml:space="preserve">of  </w:t>
      </w:r>
      <w:proofErr w:type="spellStart"/>
      <w:r w:rsidR="004771DD">
        <w:rPr>
          <w:b w:val="0"/>
          <w:color w:val="333333"/>
          <w:u w:val="none"/>
        </w:rPr>
        <w:t>sankalp</w:t>
      </w:r>
      <w:proofErr w:type="spellEnd"/>
      <w:proofErr w:type="gramEnd"/>
      <w:r w:rsidR="004771DD">
        <w:rPr>
          <w:b w:val="0"/>
          <w:color w:val="333333"/>
          <w:u w:val="none"/>
        </w:rPr>
        <w:t>-a initiative to teach poor children</w:t>
      </w:r>
    </w:p>
    <w:p w:rsidR="00F95726" w:rsidRDefault="002D422C" w:rsidP="004771DD">
      <w:pPr>
        <w:pStyle w:val="Heading2"/>
        <w:numPr>
          <w:ilvl w:val="0"/>
          <w:numId w:val="0"/>
        </w:numPr>
        <w:spacing w:before="120"/>
        <w:ind w:left="576" w:hanging="576"/>
        <w:rPr>
          <w:b w:val="0"/>
          <w:u w:val="none"/>
        </w:rPr>
      </w:pPr>
      <w:r>
        <w:rPr>
          <w:b w:val="0"/>
          <w:color w:val="333333"/>
          <w:u w:val="none"/>
        </w:rPr>
        <w:t xml:space="preserve">         </w:t>
      </w:r>
      <w:r w:rsidR="00B07C89">
        <w:rPr>
          <w:b w:val="0"/>
          <w:color w:val="333333"/>
          <w:u w:val="none"/>
        </w:rPr>
        <w:t xml:space="preserve"> 2</w:t>
      </w:r>
      <w:r w:rsidR="00B07C89" w:rsidRPr="00B07C89">
        <w:rPr>
          <w:b w:val="0"/>
          <w:color w:val="333333"/>
          <w:u w:val="none"/>
        </w:rPr>
        <w:t>.</w:t>
      </w:r>
      <w:r w:rsidR="00B07C89" w:rsidRPr="00B07C89">
        <w:rPr>
          <w:b w:val="0"/>
          <w:u w:val="none"/>
        </w:rPr>
        <w:t xml:space="preserve"> </w:t>
      </w:r>
      <w:r>
        <w:rPr>
          <w:b w:val="0"/>
          <w:u w:val="none"/>
        </w:rPr>
        <w:t>Active volunteer of NSS.</w:t>
      </w:r>
    </w:p>
    <w:p w:rsidR="002D422C" w:rsidRPr="002D422C" w:rsidRDefault="002D422C" w:rsidP="002D422C">
      <w:r>
        <w:rPr>
          <w:color w:val="333333"/>
        </w:rPr>
        <w:t xml:space="preserve">          3.</w:t>
      </w:r>
      <w:r>
        <w:t>Active participation in various college level events.</w:t>
      </w:r>
    </w:p>
    <w:p w:rsidR="00B07C89" w:rsidRDefault="00B07C89" w:rsidP="00AE7B48"/>
    <w:p w:rsidR="004D6063" w:rsidRDefault="004D6063" w:rsidP="00AE7B48">
      <w:pPr>
        <w:spacing w:before="120" w:after="100" w:line="288" w:lineRule="atLeast"/>
        <w:rPr>
          <w:b/>
          <w:color w:val="002060"/>
          <w:sz w:val="28"/>
          <w:szCs w:val="28"/>
          <w:u w:val="single"/>
        </w:rPr>
      </w:pPr>
    </w:p>
    <w:p w:rsidR="004D6063" w:rsidRDefault="004D6063" w:rsidP="00AE7B48">
      <w:pPr>
        <w:spacing w:before="120" w:after="100" w:line="288" w:lineRule="atLeast"/>
        <w:rPr>
          <w:b/>
          <w:color w:val="002060"/>
          <w:sz w:val="28"/>
          <w:szCs w:val="28"/>
          <w:u w:val="single"/>
        </w:rPr>
      </w:pPr>
    </w:p>
    <w:p w:rsidR="00656E77" w:rsidRPr="00687754" w:rsidRDefault="00AE7B48" w:rsidP="00AE7B48">
      <w:pPr>
        <w:spacing w:before="120" w:after="100" w:line="288" w:lineRule="atLeast"/>
        <w:rPr>
          <w:b/>
          <w:color w:val="002060"/>
          <w:sz w:val="28"/>
          <w:szCs w:val="28"/>
          <w:u w:val="single"/>
        </w:rPr>
      </w:pPr>
      <w:r w:rsidRPr="00687754">
        <w:rPr>
          <w:b/>
          <w:color w:val="002060"/>
          <w:sz w:val="28"/>
          <w:szCs w:val="28"/>
          <w:u w:val="single"/>
        </w:rPr>
        <w:t>Personal Qualities</w:t>
      </w:r>
    </w:p>
    <w:p w:rsidR="00AE7B48" w:rsidRDefault="00AE7B48" w:rsidP="00AE7B48">
      <w:pPr>
        <w:spacing w:before="120" w:after="100" w:line="288" w:lineRule="atLeast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AE7B48" w:rsidRPr="00C377F9" w:rsidRDefault="00AE7B48" w:rsidP="00AE7B48">
      <w:pPr>
        <w:spacing w:line="360" w:lineRule="auto"/>
        <w:ind w:left="720"/>
        <w:rPr>
          <w:rStyle w:val="blackres1"/>
          <w:rFonts w:ascii="Times New Roman" w:hAnsi="Times New Roman"/>
        </w:rPr>
      </w:pPr>
    </w:p>
    <w:p w:rsidR="00AE7B48" w:rsidRPr="00687754" w:rsidRDefault="00AE7B48" w:rsidP="00687754">
      <w:pPr>
        <w:numPr>
          <w:ilvl w:val="0"/>
          <w:numId w:val="19"/>
        </w:numPr>
        <w:tabs>
          <w:tab w:val="clear" w:pos="1080"/>
        </w:tabs>
        <w:suppressAutoHyphens w:val="0"/>
        <w:spacing w:line="360" w:lineRule="auto"/>
        <w:ind w:left="720"/>
        <w:rPr>
          <w:rFonts w:cs="Arial"/>
          <w:color w:val="000000"/>
          <w:sz w:val="22"/>
          <w:szCs w:val="22"/>
        </w:rPr>
      </w:pPr>
      <w:r>
        <w:rPr>
          <w:rStyle w:val="blackres1"/>
          <w:rFonts w:ascii="Times New Roman" w:hAnsi="Times New Roman"/>
          <w:sz w:val="22"/>
          <w:szCs w:val="22"/>
        </w:rPr>
        <w:t xml:space="preserve"> </w:t>
      </w:r>
      <w:r w:rsidRPr="003B49C6">
        <w:rPr>
          <w:rStyle w:val="blackres1"/>
          <w:rFonts w:ascii="Times New Roman" w:hAnsi="Times New Roman"/>
          <w:sz w:val="22"/>
          <w:szCs w:val="22"/>
        </w:rPr>
        <w:t xml:space="preserve">Hard working, </w:t>
      </w:r>
      <w:r w:rsidRPr="003B49C6">
        <w:rPr>
          <w:sz w:val="22"/>
          <w:szCs w:val="22"/>
        </w:rPr>
        <w:t>quick learner with practical skills.</w:t>
      </w:r>
    </w:p>
    <w:p w:rsidR="00AE7B48" w:rsidRPr="006616DD" w:rsidRDefault="00AE7B48" w:rsidP="00AE7B48">
      <w:pPr>
        <w:numPr>
          <w:ilvl w:val="0"/>
          <w:numId w:val="19"/>
        </w:numPr>
        <w:tabs>
          <w:tab w:val="clear" w:pos="1080"/>
          <w:tab w:val="num" w:pos="720"/>
        </w:tabs>
        <w:suppressAutoHyphens w:val="0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6616DD">
        <w:rPr>
          <w:color w:val="000000"/>
          <w:sz w:val="22"/>
          <w:szCs w:val="22"/>
        </w:rPr>
        <w:t xml:space="preserve"> Banking on positive thinking and possess leadership skills.</w:t>
      </w:r>
      <w:r w:rsidRPr="006616DD">
        <w:t xml:space="preserve"> </w:t>
      </w:r>
    </w:p>
    <w:p w:rsidR="00AE7B48" w:rsidRPr="003B49C6" w:rsidRDefault="00AE7B48" w:rsidP="00AE7B48">
      <w:pPr>
        <w:numPr>
          <w:ilvl w:val="0"/>
          <w:numId w:val="20"/>
        </w:numPr>
        <w:tabs>
          <w:tab w:val="clear" w:pos="540"/>
          <w:tab w:val="num" w:pos="720"/>
        </w:tabs>
        <w:suppressAutoHyphens w:val="0"/>
        <w:spacing w:line="360" w:lineRule="auto"/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B49C6">
        <w:rPr>
          <w:sz w:val="22"/>
          <w:szCs w:val="22"/>
        </w:rPr>
        <w:t>Possess good problem solving &amp; interpersonal skills.</w:t>
      </w:r>
    </w:p>
    <w:p w:rsidR="00AE7B48" w:rsidRPr="003B49C6" w:rsidRDefault="00AE7B48" w:rsidP="00AE7B48">
      <w:pPr>
        <w:numPr>
          <w:ilvl w:val="0"/>
          <w:numId w:val="20"/>
        </w:numPr>
        <w:tabs>
          <w:tab w:val="clear" w:pos="540"/>
          <w:tab w:val="num" w:pos="720"/>
        </w:tabs>
        <w:suppressAutoHyphens w:val="0"/>
        <w:spacing w:line="360" w:lineRule="auto"/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B49C6">
        <w:rPr>
          <w:sz w:val="22"/>
          <w:szCs w:val="22"/>
        </w:rPr>
        <w:t xml:space="preserve">Leadership and </w:t>
      </w:r>
      <w:r w:rsidRPr="003B49C6">
        <w:rPr>
          <w:b/>
          <w:sz w:val="22"/>
          <w:szCs w:val="22"/>
        </w:rPr>
        <w:t>team management skills</w:t>
      </w:r>
      <w:r w:rsidRPr="003B49C6">
        <w:rPr>
          <w:sz w:val="22"/>
          <w:szCs w:val="22"/>
        </w:rPr>
        <w:t>.</w:t>
      </w:r>
    </w:p>
    <w:p w:rsidR="00AE7B48" w:rsidRPr="003B49C6" w:rsidRDefault="00AE7B48" w:rsidP="00AE7B48">
      <w:pPr>
        <w:numPr>
          <w:ilvl w:val="0"/>
          <w:numId w:val="20"/>
        </w:numPr>
        <w:tabs>
          <w:tab w:val="clear" w:pos="540"/>
          <w:tab w:val="num" w:pos="720"/>
        </w:tabs>
        <w:suppressAutoHyphens w:val="0"/>
        <w:spacing w:line="360" w:lineRule="auto"/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B49C6">
        <w:rPr>
          <w:sz w:val="22"/>
          <w:szCs w:val="22"/>
        </w:rPr>
        <w:t xml:space="preserve">Excellent problem solving skills and ability to </w:t>
      </w:r>
      <w:r w:rsidRPr="003B49C6">
        <w:rPr>
          <w:b/>
          <w:sz w:val="22"/>
          <w:szCs w:val="22"/>
        </w:rPr>
        <w:t>work independently</w:t>
      </w:r>
      <w:r w:rsidRPr="003B49C6">
        <w:rPr>
          <w:sz w:val="22"/>
          <w:szCs w:val="22"/>
        </w:rPr>
        <w:t xml:space="preserve"> with little directions as well </w:t>
      </w:r>
      <w:r w:rsidR="00687754">
        <w:rPr>
          <w:sz w:val="22"/>
          <w:szCs w:val="22"/>
        </w:rPr>
        <w:t xml:space="preserve">          </w:t>
      </w:r>
      <w:r w:rsidR="005B042A">
        <w:rPr>
          <w:sz w:val="22"/>
          <w:szCs w:val="22"/>
        </w:rPr>
        <w:t xml:space="preserve">     </w:t>
      </w:r>
      <w:r w:rsidRPr="003B49C6">
        <w:rPr>
          <w:sz w:val="22"/>
          <w:szCs w:val="22"/>
        </w:rPr>
        <w:t xml:space="preserve">as </w:t>
      </w:r>
      <w:r w:rsidRPr="003B49C6">
        <w:rPr>
          <w:b/>
          <w:sz w:val="22"/>
          <w:szCs w:val="22"/>
        </w:rPr>
        <w:t>with a team</w:t>
      </w:r>
      <w:r w:rsidRPr="003B49C6">
        <w:rPr>
          <w:sz w:val="22"/>
          <w:szCs w:val="22"/>
        </w:rPr>
        <w:t>.</w:t>
      </w:r>
    </w:p>
    <w:p w:rsidR="00AE7B48" w:rsidRPr="003B49C6" w:rsidRDefault="00AE7B48" w:rsidP="00AE7B48">
      <w:pPr>
        <w:numPr>
          <w:ilvl w:val="0"/>
          <w:numId w:val="20"/>
        </w:numPr>
        <w:tabs>
          <w:tab w:val="clear" w:pos="540"/>
          <w:tab w:val="num" w:pos="720"/>
        </w:tabs>
        <w:suppressAutoHyphens w:val="0"/>
        <w:spacing w:line="360" w:lineRule="auto"/>
        <w:ind w:hanging="18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Pr="003B49C6">
        <w:rPr>
          <w:color w:val="000000"/>
          <w:sz w:val="22"/>
          <w:szCs w:val="22"/>
          <w:shd w:val="clear" w:color="auto" w:fill="FFFFFF"/>
        </w:rPr>
        <w:t>A flexible attitude with respect to work assignments and new learning.</w:t>
      </w:r>
    </w:p>
    <w:p w:rsidR="00AE7B48" w:rsidRPr="00687754" w:rsidRDefault="00AE7B48" w:rsidP="00687754">
      <w:pPr>
        <w:numPr>
          <w:ilvl w:val="0"/>
          <w:numId w:val="20"/>
        </w:numPr>
        <w:tabs>
          <w:tab w:val="clear" w:pos="540"/>
          <w:tab w:val="num" w:pos="720"/>
        </w:tabs>
        <w:suppressAutoHyphens w:val="0"/>
        <w:spacing w:line="360" w:lineRule="auto"/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B49C6">
        <w:rPr>
          <w:sz w:val="22"/>
          <w:szCs w:val="22"/>
        </w:rPr>
        <w:t xml:space="preserve">Committed, hardworking, goal oriented, &amp; has zeal to learn </w:t>
      </w:r>
      <w:r w:rsidRPr="003B49C6">
        <w:rPr>
          <w:bCs/>
          <w:sz w:val="22"/>
          <w:szCs w:val="22"/>
        </w:rPr>
        <w:t>new</w:t>
      </w:r>
      <w:r w:rsidRPr="003B49C6">
        <w:rPr>
          <w:sz w:val="22"/>
          <w:szCs w:val="22"/>
        </w:rPr>
        <w:t xml:space="preserve"> technologies.</w:t>
      </w:r>
    </w:p>
    <w:p w:rsidR="00656E77" w:rsidRDefault="00656E77" w:rsidP="00AE7B48">
      <w:pPr>
        <w:spacing w:before="120" w:after="100" w:line="288" w:lineRule="atLeast"/>
      </w:pPr>
    </w:p>
    <w:p w:rsidR="00F95726" w:rsidRPr="00687754" w:rsidRDefault="00F95726" w:rsidP="00687754">
      <w:pPr>
        <w:spacing w:after="100" w:line="288" w:lineRule="atLeast"/>
        <w:rPr>
          <w:b/>
          <w:color w:val="002060"/>
          <w:u w:val="single"/>
        </w:rPr>
      </w:pPr>
      <w:r w:rsidRPr="00687754">
        <w:rPr>
          <w:b/>
          <w:color w:val="002060"/>
          <w:sz w:val="28"/>
          <w:szCs w:val="28"/>
          <w:u w:val="single"/>
        </w:rPr>
        <w:t>Personal Details</w:t>
      </w:r>
    </w:p>
    <w:p w:rsidR="00F95726" w:rsidRDefault="00F95726" w:rsidP="00AE7B48">
      <w:pPr>
        <w:pStyle w:val="Subtitle"/>
        <w:tabs>
          <w:tab w:val="left" w:pos="5023"/>
        </w:tabs>
        <w:spacing w:before="120" w:after="80" w:line="26" w:lineRule="atLeast"/>
        <w:jc w:val="left"/>
      </w:pPr>
    </w:p>
    <w:p w:rsidR="004551BC" w:rsidRDefault="004551BC" w:rsidP="00AE7B48">
      <w:pPr>
        <w:spacing w:before="120"/>
      </w:pPr>
      <w:r>
        <w:t xml:space="preserve"> Father’ Name    </w:t>
      </w:r>
      <w:r w:rsidR="00687754">
        <w:t xml:space="preserve">         </w:t>
      </w:r>
      <w:proofErr w:type="gramStart"/>
      <w:r w:rsidR="00687754">
        <w:t xml:space="preserve">  :</w:t>
      </w:r>
      <w:proofErr w:type="gramEnd"/>
      <w:r w:rsidR="00687754">
        <w:t xml:space="preserve">        </w:t>
      </w:r>
      <w:r w:rsidR="004220CE">
        <w:t xml:space="preserve"> </w:t>
      </w:r>
      <w:proofErr w:type="spellStart"/>
      <w:r w:rsidR="004771DD">
        <w:t>Narbdeshwar</w:t>
      </w:r>
      <w:proofErr w:type="spellEnd"/>
      <w:r w:rsidR="004771DD">
        <w:t xml:space="preserve"> Shukla</w:t>
      </w:r>
      <w:r w:rsidR="004220CE">
        <w:t>.</w:t>
      </w:r>
    </w:p>
    <w:p w:rsidR="004551BC" w:rsidRPr="0011183C" w:rsidRDefault="004551BC" w:rsidP="00AE7B48">
      <w:pPr>
        <w:spacing w:before="120"/>
      </w:pPr>
      <w:r w:rsidRPr="0011183C">
        <w:t xml:space="preserve"> Date of Birth              </w:t>
      </w:r>
      <w:proofErr w:type="gramStart"/>
      <w:r w:rsidRPr="0011183C">
        <w:t xml:space="preserve">  :</w:t>
      </w:r>
      <w:proofErr w:type="gramEnd"/>
      <w:r w:rsidRPr="0011183C">
        <w:t xml:space="preserve">         </w:t>
      </w:r>
      <w:r w:rsidR="004771DD">
        <w:t>09</w:t>
      </w:r>
      <w:r w:rsidR="004220CE">
        <w:t xml:space="preserve"> </w:t>
      </w:r>
      <w:r w:rsidR="004771DD">
        <w:t>Oct 1990</w:t>
      </w:r>
    </w:p>
    <w:p w:rsidR="004551BC" w:rsidRDefault="004551BC" w:rsidP="00AE7B48">
      <w:pPr>
        <w:pStyle w:val="Subtitle"/>
        <w:tabs>
          <w:tab w:val="left" w:pos="5023"/>
        </w:tabs>
        <w:spacing w:before="120" w:after="80" w:line="26" w:lineRule="atLeast"/>
        <w:jc w:val="left"/>
        <w:rPr>
          <w:b w:val="0"/>
          <w:u w:val="none"/>
        </w:rPr>
      </w:pPr>
      <w:r w:rsidRPr="0011183C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Sex                             </w:t>
      </w:r>
      <w:proofErr w:type="gramStart"/>
      <w:r>
        <w:rPr>
          <w:b w:val="0"/>
          <w:u w:val="none"/>
        </w:rPr>
        <w:t xml:space="preserve">  :</w:t>
      </w:r>
      <w:proofErr w:type="gramEnd"/>
      <w:r>
        <w:rPr>
          <w:b w:val="0"/>
          <w:u w:val="none"/>
        </w:rPr>
        <w:t xml:space="preserve">          Male</w:t>
      </w:r>
    </w:p>
    <w:p w:rsidR="004551BC" w:rsidRDefault="004551BC" w:rsidP="00AE7B48">
      <w:pPr>
        <w:pStyle w:val="Subtitle"/>
        <w:tabs>
          <w:tab w:val="left" w:pos="5023"/>
        </w:tabs>
        <w:spacing w:before="120" w:after="80" w:line="26" w:lineRule="atLeast"/>
        <w:jc w:val="left"/>
        <w:rPr>
          <w:b w:val="0"/>
          <w:u w:val="none"/>
        </w:rPr>
      </w:pPr>
      <w:r>
        <w:rPr>
          <w:b w:val="0"/>
          <w:u w:val="none"/>
        </w:rPr>
        <w:t xml:space="preserve"> Nationality                 </w:t>
      </w:r>
      <w:proofErr w:type="gramStart"/>
      <w:r>
        <w:rPr>
          <w:b w:val="0"/>
          <w:u w:val="none"/>
        </w:rPr>
        <w:t xml:space="preserve">  :</w:t>
      </w:r>
      <w:proofErr w:type="gramEnd"/>
      <w:r>
        <w:rPr>
          <w:b w:val="0"/>
          <w:u w:val="none"/>
        </w:rPr>
        <w:t xml:space="preserve">          Indian</w:t>
      </w:r>
    </w:p>
    <w:p w:rsidR="004551BC" w:rsidRDefault="004551BC" w:rsidP="00AE7B48">
      <w:pPr>
        <w:pStyle w:val="Subtitle"/>
        <w:tabs>
          <w:tab w:val="left" w:pos="5023"/>
        </w:tabs>
        <w:spacing w:before="120" w:after="80" w:line="26" w:lineRule="atLeast"/>
        <w:jc w:val="left"/>
        <w:rPr>
          <w:b w:val="0"/>
          <w:u w:val="none"/>
        </w:rPr>
      </w:pPr>
      <w:r>
        <w:rPr>
          <w:b w:val="0"/>
          <w:u w:val="none"/>
        </w:rPr>
        <w:t xml:space="preserve"> Marital Status             </w:t>
      </w:r>
      <w:proofErr w:type="gramStart"/>
      <w:r>
        <w:rPr>
          <w:b w:val="0"/>
          <w:u w:val="none"/>
        </w:rPr>
        <w:t xml:space="preserve">  :</w:t>
      </w:r>
      <w:proofErr w:type="gramEnd"/>
      <w:r>
        <w:rPr>
          <w:b w:val="0"/>
          <w:u w:val="none"/>
        </w:rPr>
        <w:t xml:space="preserve">          Single</w:t>
      </w:r>
    </w:p>
    <w:p w:rsidR="003E5D19" w:rsidRPr="003E5D19" w:rsidRDefault="003E5D19" w:rsidP="003E5D19">
      <w:pPr>
        <w:pStyle w:val="BodyText"/>
      </w:pPr>
      <w:r>
        <w:t xml:space="preserve"> Hobbies                      </w:t>
      </w:r>
      <w:proofErr w:type="gramStart"/>
      <w:r>
        <w:t xml:space="preserve">  :</w:t>
      </w:r>
      <w:proofErr w:type="gramEnd"/>
      <w:r>
        <w:t xml:space="preserve">      </w:t>
      </w:r>
      <w:r w:rsidR="004771DD">
        <w:t xml:space="preserve">    Playing Chess &amp; teaching</w:t>
      </w:r>
    </w:p>
    <w:p w:rsidR="004551BC" w:rsidRDefault="00687754" w:rsidP="00AE7B48">
      <w:pPr>
        <w:spacing w:before="120"/>
      </w:pPr>
      <w:r>
        <w:t xml:space="preserve"> Language Fluency</w:t>
      </w:r>
      <w:r w:rsidR="004551BC">
        <w:t xml:space="preserve">      </w:t>
      </w:r>
      <w:proofErr w:type="gramStart"/>
      <w:r w:rsidR="004551BC">
        <w:t xml:space="preserve">  :</w:t>
      </w:r>
      <w:proofErr w:type="gramEnd"/>
      <w:r w:rsidR="004551BC">
        <w:rPr>
          <w:b/>
        </w:rPr>
        <w:t xml:space="preserve">          </w:t>
      </w:r>
      <w:r w:rsidR="004551BC">
        <w:t>Hindi &amp; English</w:t>
      </w:r>
    </w:p>
    <w:p w:rsidR="004551BC" w:rsidRDefault="00687754" w:rsidP="00687754">
      <w:pPr>
        <w:pStyle w:val="Heading1"/>
        <w:numPr>
          <w:ilvl w:val="0"/>
          <w:numId w:val="0"/>
        </w:numPr>
        <w:spacing w:before="120"/>
        <w:ind w:left="432" w:hanging="432"/>
        <w:rPr>
          <w:b w:val="0"/>
        </w:rPr>
      </w:pPr>
      <w:r>
        <w:rPr>
          <w:b w:val="0"/>
        </w:rPr>
        <w:t xml:space="preserve"> </w:t>
      </w:r>
      <w:r w:rsidRPr="00687754">
        <w:rPr>
          <w:b w:val="0"/>
        </w:rPr>
        <w:t>Per</w:t>
      </w:r>
      <w:r>
        <w:rPr>
          <w:b w:val="0"/>
        </w:rPr>
        <w:t xml:space="preserve">manent address      </w:t>
      </w:r>
      <w:proofErr w:type="gramStart"/>
      <w:r>
        <w:rPr>
          <w:b w:val="0"/>
        </w:rPr>
        <w:t xml:space="preserve">  :</w:t>
      </w:r>
      <w:proofErr w:type="gramEnd"/>
      <w:r>
        <w:rPr>
          <w:b w:val="0"/>
        </w:rPr>
        <w:t xml:space="preserve">      </w:t>
      </w:r>
      <w:r w:rsidR="004771DD">
        <w:rPr>
          <w:b w:val="0"/>
        </w:rPr>
        <w:t xml:space="preserve">   </w:t>
      </w:r>
      <w:proofErr w:type="spellStart"/>
      <w:r w:rsidR="004771DD">
        <w:rPr>
          <w:b w:val="0"/>
        </w:rPr>
        <w:t>Vill-shuklapura,po-Dariapur</w:t>
      </w:r>
      <w:proofErr w:type="spellEnd"/>
      <w:r w:rsidR="004771DD">
        <w:rPr>
          <w:b w:val="0"/>
        </w:rPr>
        <w:t xml:space="preserve"> , </w:t>
      </w:r>
      <w:proofErr w:type="spellStart"/>
      <w:r w:rsidR="004771DD">
        <w:rPr>
          <w:b w:val="0"/>
        </w:rPr>
        <w:t>Dist</w:t>
      </w:r>
      <w:proofErr w:type="spellEnd"/>
      <w:r w:rsidR="004771DD">
        <w:rPr>
          <w:b w:val="0"/>
        </w:rPr>
        <w:t>-</w:t>
      </w:r>
      <w:r w:rsidR="003E5D19">
        <w:rPr>
          <w:b w:val="0"/>
        </w:rPr>
        <w:t xml:space="preserve"> </w:t>
      </w:r>
      <w:proofErr w:type="spellStart"/>
      <w:r w:rsidR="003E5D19">
        <w:rPr>
          <w:b w:val="0"/>
        </w:rPr>
        <w:t>Bhojpur</w:t>
      </w:r>
      <w:proofErr w:type="spellEnd"/>
      <w:r w:rsidR="003E5D19">
        <w:rPr>
          <w:b w:val="0"/>
        </w:rPr>
        <w:t>, B</w:t>
      </w:r>
      <w:r>
        <w:rPr>
          <w:b w:val="0"/>
        </w:rPr>
        <w:t>ihar</w:t>
      </w:r>
    </w:p>
    <w:p w:rsidR="00687754" w:rsidRDefault="00687754" w:rsidP="00687754"/>
    <w:p w:rsidR="00687754" w:rsidRPr="00687754" w:rsidRDefault="00687754" w:rsidP="00687754">
      <w:pPr>
        <w:spacing w:before="120"/>
      </w:pPr>
    </w:p>
    <w:p w:rsidR="00F95726" w:rsidRPr="00687754" w:rsidRDefault="00F95726" w:rsidP="00687754">
      <w:pPr>
        <w:pStyle w:val="Heading1"/>
        <w:numPr>
          <w:ilvl w:val="0"/>
          <w:numId w:val="0"/>
        </w:numPr>
        <w:spacing w:before="120"/>
        <w:ind w:left="432" w:hanging="432"/>
        <w:rPr>
          <w:color w:val="002060"/>
          <w:sz w:val="28"/>
          <w:szCs w:val="28"/>
          <w:u w:val="single"/>
        </w:rPr>
      </w:pPr>
      <w:r w:rsidRPr="00687754">
        <w:rPr>
          <w:color w:val="002060"/>
          <w:sz w:val="28"/>
          <w:szCs w:val="28"/>
          <w:u w:val="single"/>
        </w:rPr>
        <w:lastRenderedPageBreak/>
        <w:t>Declaration</w:t>
      </w:r>
    </w:p>
    <w:p w:rsidR="00F95726" w:rsidRDefault="00F95726" w:rsidP="00687754">
      <w:pPr>
        <w:spacing w:before="120"/>
      </w:pPr>
      <w:r>
        <w:tab/>
      </w:r>
      <w:r>
        <w:tab/>
      </w:r>
    </w:p>
    <w:p w:rsidR="00F95726" w:rsidRDefault="00F95726" w:rsidP="00687754">
      <w:pPr>
        <w:spacing w:before="120"/>
        <w:ind w:firstLine="720"/>
        <w:rPr>
          <w:i/>
        </w:rPr>
      </w:pPr>
      <w:r>
        <w:rPr>
          <w:i/>
        </w:rPr>
        <w:t xml:space="preserve">    I, hereby, declare that information furnished above is correct to best of my knowledge and belief.</w:t>
      </w:r>
    </w:p>
    <w:p w:rsidR="00687754" w:rsidRDefault="00687754" w:rsidP="00687754">
      <w:pPr>
        <w:spacing w:before="120"/>
        <w:ind w:firstLine="720"/>
        <w:rPr>
          <w:i/>
        </w:rPr>
      </w:pPr>
    </w:p>
    <w:p w:rsidR="00687754" w:rsidRDefault="00687754" w:rsidP="00687754">
      <w:pPr>
        <w:spacing w:before="120"/>
        <w:ind w:firstLine="720"/>
        <w:rPr>
          <w:i/>
        </w:rPr>
      </w:pPr>
    </w:p>
    <w:p w:rsidR="00687754" w:rsidRDefault="00687754" w:rsidP="00687754">
      <w:pPr>
        <w:spacing w:before="120"/>
        <w:ind w:firstLine="720"/>
        <w:rPr>
          <w:i/>
        </w:rPr>
      </w:pPr>
    </w:p>
    <w:p w:rsidR="00F95726" w:rsidRDefault="003E5D19" w:rsidP="00687754">
      <w:pPr>
        <w:spacing w:before="120"/>
      </w:pPr>
      <w:r>
        <w:t xml:space="preserve">Place:   </w:t>
      </w:r>
      <w:proofErr w:type="gramStart"/>
      <w:r>
        <w:t xml:space="preserve">Ara  </w:t>
      </w:r>
      <w:r w:rsidR="0087718A">
        <w:t>(</w:t>
      </w:r>
      <w:proofErr w:type="spellStart"/>
      <w:proofErr w:type="gramEnd"/>
      <w:r w:rsidR="0087718A">
        <w:t>Bhojpur</w:t>
      </w:r>
      <w:proofErr w:type="spellEnd"/>
      <w:r w:rsidR="0087718A">
        <w:t>)</w:t>
      </w:r>
      <w:r w:rsidR="00F95726">
        <w:t xml:space="preserve">                                    </w:t>
      </w:r>
      <w:r w:rsidR="00061C43">
        <w:t xml:space="preserve">                              </w:t>
      </w:r>
      <w:r>
        <w:t>Vikas</w:t>
      </w:r>
      <w:r w:rsidR="004771DD">
        <w:t>h Shukla</w:t>
      </w:r>
    </w:p>
    <w:p w:rsidR="00F95726" w:rsidRDefault="00F95726" w:rsidP="00687754">
      <w:pPr>
        <w:spacing w:before="120"/>
      </w:pPr>
      <w:r>
        <w:t xml:space="preserve">Dated:                                                                                                                 </w:t>
      </w:r>
    </w:p>
    <w:sectPr w:rsidR="00F95726" w:rsidSect="00AE7B48">
      <w:footnotePr>
        <w:pos w:val="beneathText"/>
      </w:footnotePr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3231C8"/>
    <w:multiLevelType w:val="hybridMultilevel"/>
    <w:tmpl w:val="385220B4"/>
    <w:lvl w:ilvl="0" w:tplc="8E4C7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0C634C5"/>
    <w:multiLevelType w:val="hybridMultilevel"/>
    <w:tmpl w:val="4322D5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5495"/>
    <w:multiLevelType w:val="hybridMultilevel"/>
    <w:tmpl w:val="9ED870D2"/>
    <w:lvl w:ilvl="0" w:tplc="5B80B2C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3522C6E"/>
    <w:multiLevelType w:val="hybridMultilevel"/>
    <w:tmpl w:val="912E35D0"/>
    <w:lvl w:ilvl="0" w:tplc="3A1C9480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9ED2137"/>
    <w:multiLevelType w:val="hybridMultilevel"/>
    <w:tmpl w:val="BF8A938E"/>
    <w:lvl w:ilvl="0" w:tplc="7422B4E2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C771491"/>
    <w:multiLevelType w:val="hybridMultilevel"/>
    <w:tmpl w:val="130E788E"/>
    <w:lvl w:ilvl="0" w:tplc="F84ABFA0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2CDD57B3"/>
    <w:multiLevelType w:val="hybridMultilevel"/>
    <w:tmpl w:val="2E062ACA"/>
    <w:lvl w:ilvl="0" w:tplc="5E22BE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0487A84"/>
    <w:multiLevelType w:val="hybridMultilevel"/>
    <w:tmpl w:val="D1E611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F63A8"/>
    <w:multiLevelType w:val="hybridMultilevel"/>
    <w:tmpl w:val="5BECD8D2"/>
    <w:lvl w:ilvl="0" w:tplc="9058E43A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bCs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0D0203"/>
    <w:multiLevelType w:val="hybridMultilevel"/>
    <w:tmpl w:val="B4BC3574"/>
    <w:lvl w:ilvl="0" w:tplc="54887D8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11DB0"/>
    <w:multiLevelType w:val="hybridMultilevel"/>
    <w:tmpl w:val="9AA2C0D8"/>
    <w:lvl w:ilvl="0" w:tplc="A704F7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3944AE"/>
    <w:multiLevelType w:val="hybridMultilevel"/>
    <w:tmpl w:val="4008017C"/>
    <w:lvl w:ilvl="0" w:tplc="FF261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4F3608"/>
    <w:multiLevelType w:val="hybridMultilevel"/>
    <w:tmpl w:val="42DEC1E6"/>
    <w:lvl w:ilvl="0" w:tplc="40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B8A31AB"/>
    <w:multiLevelType w:val="hybridMultilevel"/>
    <w:tmpl w:val="2AB47E50"/>
    <w:lvl w:ilvl="0" w:tplc="B1CED8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8"/>
  </w:num>
  <w:num w:numId="9">
    <w:abstractNumId w:val="13"/>
  </w:num>
  <w:num w:numId="10">
    <w:abstractNumId w:val="7"/>
  </w:num>
  <w:num w:numId="11">
    <w:abstractNumId w:val="10"/>
  </w:num>
  <w:num w:numId="12">
    <w:abstractNumId w:val="11"/>
  </w:num>
  <w:num w:numId="13">
    <w:abstractNumId w:val="17"/>
  </w:num>
  <w:num w:numId="14">
    <w:abstractNumId w:val="12"/>
  </w:num>
  <w:num w:numId="15">
    <w:abstractNumId w:val="9"/>
  </w:num>
  <w:num w:numId="16">
    <w:abstractNumId w:val="15"/>
  </w:num>
  <w:num w:numId="17">
    <w:abstractNumId w:val="19"/>
  </w:num>
  <w:num w:numId="18">
    <w:abstractNumId w:val="6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95"/>
    <w:rsid w:val="000301E1"/>
    <w:rsid w:val="000442A6"/>
    <w:rsid w:val="00061C43"/>
    <w:rsid w:val="000A20C6"/>
    <w:rsid w:val="000B456C"/>
    <w:rsid w:val="000D64C8"/>
    <w:rsid w:val="000F50CD"/>
    <w:rsid w:val="001E29AE"/>
    <w:rsid w:val="001E7BA9"/>
    <w:rsid w:val="00274BC6"/>
    <w:rsid w:val="002829EB"/>
    <w:rsid w:val="002835F7"/>
    <w:rsid w:val="002A2D08"/>
    <w:rsid w:val="002A5BCA"/>
    <w:rsid w:val="002D422C"/>
    <w:rsid w:val="00331737"/>
    <w:rsid w:val="003E5D19"/>
    <w:rsid w:val="00415FB4"/>
    <w:rsid w:val="004220CE"/>
    <w:rsid w:val="004551BC"/>
    <w:rsid w:val="004771DD"/>
    <w:rsid w:val="004B1BFD"/>
    <w:rsid w:val="004D29BE"/>
    <w:rsid w:val="004D6063"/>
    <w:rsid w:val="005270F4"/>
    <w:rsid w:val="005527F5"/>
    <w:rsid w:val="0057150F"/>
    <w:rsid w:val="00575CA9"/>
    <w:rsid w:val="00596948"/>
    <w:rsid w:val="005B042A"/>
    <w:rsid w:val="005B077B"/>
    <w:rsid w:val="006308C8"/>
    <w:rsid w:val="0064485A"/>
    <w:rsid w:val="00656E77"/>
    <w:rsid w:val="00687754"/>
    <w:rsid w:val="006A3D67"/>
    <w:rsid w:val="006F2DD8"/>
    <w:rsid w:val="00715D95"/>
    <w:rsid w:val="00740037"/>
    <w:rsid w:val="007430C5"/>
    <w:rsid w:val="00767162"/>
    <w:rsid w:val="007B2C0E"/>
    <w:rsid w:val="00803756"/>
    <w:rsid w:val="00805237"/>
    <w:rsid w:val="0086265F"/>
    <w:rsid w:val="008730A7"/>
    <w:rsid w:val="00875769"/>
    <w:rsid w:val="0087718A"/>
    <w:rsid w:val="008D08CC"/>
    <w:rsid w:val="00917918"/>
    <w:rsid w:val="00931F01"/>
    <w:rsid w:val="00983232"/>
    <w:rsid w:val="00A51336"/>
    <w:rsid w:val="00A5787E"/>
    <w:rsid w:val="00A911A0"/>
    <w:rsid w:val="00AB2BAC"/>
    <w:rsid w:val="00AC1EDC"/>
    <w:rsid w:val="00AE7B48"/>
    <w:rsid w:val="00B03542"/>
    <w:rsid w:val="00B07C89"/>
    <w:rsid w:val="00B728B2"/>
    <w:rsid w:val="00C10DD0"/>
    <w:rsid w:val="00C13F0D"/>
    <w:rsid w:val="00C77272"/>
    <w:rsid w:val="00C91697"/>
    <w:rsid w:val="00CD7A02"/>
    <w:rsid w:val="00CE3385"/>
    <w:rsid w:val="00CE6D44"/>
    <w:rsid w:val="00CF3473"/>
    <w:rsid w:val="00CF7EE4"/>
    <w:rsid w:val="00D34F7C"/>
    <w:rsid w:val="00D8193B"/>
    <w:rsid w:val="00DA5B36"/>
    <w:rsid w:val="00DC0DAF"/>
    <w:rsid w:val="00DD72D2"/>
    <w:rsid w:val="00EA29E5"/>
    <w:rsid w:val="00EA2C7B"/>
    <w:rsid w:val="00EF5EB1"/>
    <w:rsid w:val="00F84F9D"/>
    <w:rsid w:val="00F95726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7EAC"/>
  <w15:docId w15:val="{D52D815C-0ECB-4120-B9BD-0F1D4F98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6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430C5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430C5"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7430C5"/>
    <w:pPr>
      <w:keepNext/>
      <w:widowControl w:val="0"/>
      <w:numPr>
        <w:ilvl w:val="2"/>
        <w:numId w:val="1"/>
      </w:numPr>
      <w:spacing w:line="360" w:lineRule="auto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7430C5"/>
    <w:rPr>
      <w:rFonts w:ascii="Wingdings" w:hAnsi="Wingdings"/>
    </w:rPr>
  </w:style>
  <w:style w:type="character" w:customStyle="1" w:styleId="WW8Num3z0">
    <w:name w:val="WW8Num3z0"/>
    <w:rsid w:val="007430C5"/>
    <w:rPr>
      <w:rFonts w:ascii="Wingdings" w:hAnsi="Wingdings"/>
    </w:rPr>
  </w:style>
  <w:style w:type="character" w:customStyle="1" w:styleId="WW8Num4z0">
    <w:name w:val="WW8Num4z0"/>
    <w:rsid w:val="007430C5"/>
    <w:rPr>
      <w:rFonts w:ascii="Symbol" w:hAnsi="Symbol"/>
    </w:rPr>
  </w:style>
  <w:style w:type="character" w:customStyle="1" w:styleId="WW8Num5z0">
    <w:name w:val="WW8Num5z0"/>
    <w:rsid w:val="007430C5"/>
    <w:rPr>
      <w:rFonts w:ascii="Wingdings" w:hAnsi="Wingdings"/>
    </w:rPr>
  </w:style>
  <w:style w:type="character" w:customStyle="1" w:styleId="WW8Num5z3">
    <w:name w:val="WW8Num5z3"/>
    <w:rsid w:val="007430C5"/>
    <w:rPr>
      <w:rFonts w:ascii="Symbol" w:hAnsi="Symbol"/>
    </w:rPr>
  </w:style>
  <w:style w:type="character" w:customStyle="1" w:styleId="WW8Num5z4">
    <w:name w:val="WW8Num5z4"/>
    <w:rsid w:val="007430C5"/>
    <w:rPr>
      <w:rFonts w:ascii="Courier New" w:hAnsi="Courier New"/>
    </w:rPr>
  </w:style>
  <w:style w:type="character" w:customStyle="1" w:styleId="Absatz-Standardschriftart">
    <w:name w:val="Absatz-Standardschriftart"/>
    <w:rsid w:val="007430C5"/>
  </w:style>
  <w:style w:type="character" w:customStyle="1" w:styleId="WW-Absatz-Standardschriftart">
    <w:name w:val="WW-Absatz-Standardschriftart"/>
    <w:rsid w:val="007430C5"/>
  </w:style>
  <w:style w:type="character" w:customStyle="1" w:styleId="WW8Num6z0">
    <w:name w:val="WW8Num6z0"/>
    <w:rsid w:val="007430C5"/>
    <w:rPr>
      <w:rFonts w:ascii="Symbol" w:hAnsi="Symbol" w:cs="OpenSymbol"/>
    </w:rPr>
  </w:style>
  <w:style w:type="character" w:customStyle="1" w:styleId="WW8Num6z1">
    <w:name w:val="WW8Num6z1"/>
    <w:rsid w:val="007430C5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7430C5"/>
  </w:style>
  <w:style w:type="character" w:customStyle="1" w:styleId="WW-Absatz-Standardschriftart11">
    <w:name w:val="WW-Absatz-Standardschriftart11"/>
    <w:rsid w:val="007430C5"/>
  </w:style>
  <w:style w:type="character" w:customStyle="1" w:styleId="WW8Num1z0">
    <w:name w:val="WW8Num1z0"/>
    <w:rsid w:val="007430C5"/>
    <w:rPr>
      <w:rFonts w:ascii="Wingdings" w:hAnsi="Wingdings"/>
    </w:rPr>
  </w:style>
  <w:style w:type="character" w:customStyle="1" w:styleId="WW8Num1z1">
    <w:name w:val="WW8Num1z1"/>
    <w:rsid w:val="007430C5"/>
    <w:rPr>
      <w:rFonts w:ascii="Courier New" w:hAnsi="Courier New" w:cs="Courier New"/>
    </w:rPr>
  </w:style>
  <w:style w:type="character" w:customStyle="1" w:styleId="WW8Num1z3">
    <w:name w:val="WW8Num1z3"/>
    <w:rsid w:val="007430C5"/>
    <w:rPr>
      <w:rFonts w:ascii="Symbol" w:hAnsi="Symbol"/>
    </w:rPr>
  </w:style>
  <w:style w:type="character" w:customStyle="1" w:styleId="WW8Num2z1">
    <w:name w:val="WW8Num2z1"/>
    <w:rsid w:val="007430C5"/>
    <w:rPr>
      <w:rFonts w:ascii="Courier New" w:hAnsi="Courier New" w:cs="Courier New"/>
    </w:rPr>
  </w:style>
  <w:style w:type="character" w:customStyle="1" w:styleId="WW8Num2z3">
    <w:name w:val="WW8Num2z3"/>
    <w:rsid w:val="007430C5"/>
    <w:rPr>
      <w:rFonts w:ascii="Symbol" w:hAnsi="Symbol"/>
    </w:rPr>
  </w:style>
  <w:style w:type="character" w:customStyle="1" w:styleId="WW8Num8z0">
    <w:name w:val="WW8Num8z0"/>
    <w:rsid w:val="007430C5"/>
    <w:rPr>
      <w:rFonts w:ascii="Wingdings" w:hAnsi="Wingdings"/>
    </w:rPr>
  </w:style>
  <w:style w:type="character" w:customStyle="1" w:styleId="WW8Num8z1">
    <w:name w:val="WW8Num8z1"/>
    <w:rsid w:val="007430C5"/>
    <w:rPr>
      <w:rFonts w:ascii="Symbol" w:eastAsia="Times New Roman" w:hAnsi="Symbol" w:cs="Times New Roman"/>
      <w:b/>
    </w:rPr>
  </w:style>
  <w:style w:type="character" w:customStyle="1" w:styleId="WW8Num8z3">
    <w:name w:val="WW8Num8z3"/>
    <w:rsid w:val="007430C5"/>
    <w:rPr>
      <w:rFonts w:ascii="Symbol" w:hAnsi="Symbol"/>
    </w:rPr>
  </w:style>
  <w:style w:type="character" w:customStyle="1" w:styleId="WW8Num8z4">
    <w:name w:val="WW8Num8z4"/>
    <w:rsid w:val="007430C5"/>
    <w:rPr>
      <w:rFonts w:ascii="Courier New" w:hAnsi="Courier New"/>
    </w:rPr>
  </w:style>
  <w:style w:type="character" w:customStyle="1" w:styleId="WW8Num9z0">
    <w:name w:val="WW8Num9z0"/>
    <w:rsid w:val="007430C5"/>
    <w:rPr>
      <w:rFonts w:ascii="Wingdings" w:hAnsi="Wingdings"/>
    </w:rPr>
  </w:style>
  <w:style w:type="character" w:customStyle="1" w:styleId="WW8Num9z1">
    <w:name w:val="WW8Num9z1"/>
    <w:rsid w:val="007430C5"/>
    <w:rPr>
      <w:rFonts w:ascii="Courier New" w:hAnsi="Courier New" w:cs="Courier New"/>
    </w:rPr>
  </w:style>
  <w:style w:type="character" w:customStyle="1" w:styleId="WW8Num9z3">
    <w:name w:val="WW8Num9z3"/>
    <w:rsid w:val="007430C5"/>
    <w:rPr>
      <w:rFonts w:ascii="Symbol" w:hAnsi="Symbol"/>
    </w:rPr>
  </w:style>
  <w:style w:type="character" w:customStyle="1" w:styleId="WW8Num10z0">
    <w:name w:val="WW8Num10z0"/>
    <w:rsid w:val="007430C5"/>
    <w:rPr>
      <w:rFonts w:ascii="Wingdings" w:hAnsi="Wingdings"/>
    </w:rPr>
  </w:style>
  <w:style w:type="character" w:customStyle="1" w:styleId="WW8Num10z1">
    <w:name w:val="WW8Num10z1"/>
    <w:rsid w:val="007430C5"/>
    <w:rPr>
      <w:rFonts w:ascii="Courier New" w:hAnsi="Courier New" w:cs="Courier New"/>
    </w:rPr>
  </w:style>
  <w:style w:type="character" w:customStyle="1" w:styleId="WW8Num10z3">
    <w:name w:val="WW8Num10z3"/>
    <w:rsid w:val="007430C5"/>
    <w:rPr>
      <w:rFonts w:ascii="Symbol" w:hAnsi="Symbol"/>
    </w:rPr>
  </w:style>
  <w:style w:type="character" w:customStyle="1" w:styleId="WW8Num14z0">
    <w:name w:val="WW8Num14z0"/>
    <w:rsid w:val="007430C5"/>
    <w:rPr>
      <w:rFonts w:ascii="Wingdings" w:hAnsi="Wingdings"/>
    </w:rPr>
  </w:style>
  <w:style w:type="character" w:customStyle="1" w:styleId="WW8Num14z3">
    <w:name w:val="WW8Num14z3"/>
    <w:rsid w:val="007430C5"/>
    <w:rPr>
      <w:rFonts w:ascii="Symbol" w:hAnsi="Symbol"/>
    </w:rPr>
  </w:style>
  <w:style w:type="character" w:customStyle="1" w:styleId="WW8Num14z4">
    <w:name w:val="WW8Num14z4"/>
    <w:rsid w:val="007430C5"/>
    <w:rPr>
      <w:rFonts w:ascii="Courier New" w:hAnsi="Courier New"/>
    </w:rPr>
  </w:style>
  <w:style w:type="character" w:customStyle="1" w:styleId="WW8Num16z0">
    <w:name w:val="WW8Num16z0"/>
    <w:rsid w:val="007430C5"/>
    <w:rPr>
      <w:rFonts w:ascii="Wingdings" w:hAnsi="Wingdings"/>
    </w:rPr>
  </w:style>
  <w:style w:type="character" w:customStyle="1" w:styleId="WW8Num16z1">
    <w:name w:val="WW8Num16z1"/>
    <w:rsid w:val="007430C5"/>
    <w:rPr>
      <w:rFonts w:ascii="Courier New" w:hAnsi="Courier New" w:cs="Courier New"/>
    </w:rPr>
  </w:style>
  <w:style w:type="character" w:customStyle="1" w:styleId="WW8Num16z3">
    <w:name w:val="WW8Num16z3"/>
    <w:rsid w:val="007430C5"/>
    <w:rPr>
      <w:rFonts w:ascii="Symbol" w:hAnsi="Symbol"/>
    </w:rPr>
  </w:style>
  <w:style w:type="character" w:customStyle="1" w:styleId="WW8Num17z0">
    <w:name w:val="WW8Num17z0"/>
    <w:rsid w:val="007430C5"/>
    <w:rPr>
      <w:b/>
      <w:i w:val="0"/>
    </w:rPr>
  </w:style>
  <w:style w:type="character" w:styleId="Hyperlink">
    <w:name w:val="Hyperlink"/>
    <w:rsid w:val="007430C5"/>
    <w:rPr>
      <w:color w:val="0000FF"/>
      <w:u w:val="single"/>
    </w:rPr>
  </w:style>
  <w:style w:type="character" w:customStyle="1" w:styleId="NumberingSymbols">
    <w:name w:val="Numbering Symbols"/>
    <w:rsid w:val="007430C5"/>
  </w:style>
  <w:style w:type="character" w:customStyle="1" w:styleId="Bullets">
    <w:name w:val="Bullets"/>
    <w:rsid w:val="007430C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7430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7430C5"/>
    <w:pPr>
      <w:spacing w:after="120"/>
    </w:pPr>
  </w:style>
  <w:style w:type="paragraph" w:styleId="List">
    <w:name w:val="List"/>
    <w:basedOn w:val="BodyText"/>
    <w:rsid w:val="007430C5"/>
    <w:rPr>
      <w:rFonts w:cs="Tahoma"/>
    </w:rPr>
  </w:style>
  <w:style w:type="paragraph" w:styleId="Caption">
    <w:name w:val="caption"/>
    <w:basedOn w:val="Normal"/>
    <w:qFormat/>
    <w:rsid w:val="007430C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430C5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7430C5"/>
    <w:pPr>
      <w:ind w:left="720"/>
    </w:pPr>
    <w:rPr>
      <w:b/>
      <w:bCs/>
    </w:rPr>
  </w:style>
  <w:style w:type="paragraph" w:styleId="Title">
    <w:name w:val="Title"/>
    <w:basedOn w:val="Normal"/>
    <w:next w:val="Subtitle"/>
    <w:qFormat/>
    <w:rsid w:val="007430C5"/>
    <w:pPr>
      <w:jc w:val="center"/>
    </w:pPr>
    <w:rPr>
      <w:rFonts w:ascii="Comic Sans MS" w:hAnsi="Comic Sans MS"/>
      <w:sz w:val="36"/>
      <w:u w:val="single"/>
    </w:rPr>
  </w:style>
  <w:style w:type="paragraph" w:styleId="Subtitle">
    <w:name w:val="Subtitle"/>
    <w:basedOn w:val="Normal"/>
    <w:next w:val="BodyText"/>
    <w:qFormat/>
    <w:rsid w:val="007430C5"/>
    <w:pPr>
      <w:jc w:val="both"/>
    </w:pPr>
    <w:rPr>
      <w:b/>
      <w:bCs/>
      <w:u w:val="single"/>
    </w:rPr>
  </w:style>
  <w:style w:type="paragraph" w:styleId="HTMLPreformatted">
    <w:name w:val="HTML Preformatted"/>
    <w:basedOn w:val="Normal"/>
    <w:rsid w:val="00743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FB6B7F"/>
  </w:style>
  <w:style w:type="character" w:customStyle="1" w:styleId="apple-converted-space">
    <w:name w:val="apple-converted-space"/>
    <w:rsid w:val="00FB6B7F"/>
  </w:style>
  <w:style w:type="paragraph" w:styleId="NormalWeb">
    <w:name w:val="Normal (Web)"/>
    <w:basedOn w:val="Normal"/>
    <w:uiPriority w:val="99"/>
    <w:unhideWhenUsed/>
    <w:rsid w:val="00CE3385"/>
    <w:pPr>
      <w:suppressAutoHyphens w:val="0"/>
      <w:spacing w:before="100" w:beforeAutospacing="1" w:after="100" w:afterAutospacing="1"/>
    </w:pPr>
    <w:rPr>
      <w:lang w:val="en-IN" w:eastAsia="en-IN"/>
    </w:rPr>
  </w:style>
  <w:style w:type="character" w:customStyle="1" w:styleId="blackres1">
    <w:name w:val="blackres1"/>
    <w:rsid w:val="00AE7B48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TATA STEEL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ritika sinha</dc:creator>
  <cp:lastModifiedBy>vikash shukla</cp:lastModifiedBy>
  <cp:revision>3</cp:revision>
  <cp:lastPrinted>2009-07-07T06:25:00Z</cp:lastPrinted>
  <dcterms:created xsi:type="dcterms:W3CDTF">2018-11-11T08:51:00Z</dcterms:created>
  <dcterms:modified xsi:type="dcterms:W3CDTF">2018-11-11T11:18:00Z</dcterms:modified>
</cp:coreProperties>
</file>